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Załącznik nr 1 – Wzór Formularz Ofertowy – Oferta Wykonawcy</w:t>
      </w:r>
      <w:r w:rsidRPr="002B1D1C">
        <w:rPr>
          <w:rStyle w:val="Znakiprzypiswdolnych"/>
          <w:lang w:val="pl-PL" w:eastAsia="ar-SA"/>
        </w:rPr>
        <w:footnoteReference w:id="1"/>
      </w:r>
    </w:p>
    <w:p w:rsidR="00032C72" w:rsidRDefault="00032C72" w:rsidP="00032C72">
      <w:pPr>
        <w:shd w:val="clear" w:color="FFFFFF" w:fill="FFFFFF"/>
        <w:ind w:left="6299"/>
        <w:jc w:val="center"/>
        <w:rPr>
          <w:rFonts w:cs="Times New Roman"/>
          <w:lang w:val="pl-PL" w:eastAsia="ar-SA"/>
        </w:rPr>
      </w:pPr>
      <w:r>
        <w:rPr>
          <w:rFonts w:cs="Times New Roman"/>
          <w:lang w:val="pl-PL" w:eastAsia="ar-SA"/>
        </w:rPr>
        <w:t>…………………………………...</w:t>
      </w:r>
    </w:p>
    <w:p w:rsidR="002725A0" w:rsidRPr="002B1D1C" w:rsidRDefault="002725A0" w:rsidP="00032C72">
      <w:pPr>
        <w:shd w:val="clear" w:color="FFFFFF" w:fill="FFFFFF"/>
        <w:ind w:left="6299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(miejsce i data sporządzenia)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FORMULARZ OFERTOWY</w:t>
      </w:r>
    </w:p>
    <w:p w:rsidR="002725A0" w:rsidRPr="002B1D1C" w:rsidRDefault="002725A0" w:rsidP="002725A0">
      <w:pPr>
        <w:shd w:val="clear" w:color="FFFFFF" w:fill="FFFFFF"/>
        <w:spacing w:line="360" w:lineRule="auto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 xml:space="preserve">DLA PRZETARGU NIEORGANICZONEGO </w:t>
      </w:r>
    </w:p>
    <w:p w:rsidR="002725A0" w:rsidRPr="002B1D1C" w:rsidRDefault="002725A0" w:rsidP="002725A0">
      <w:pPr>
        <w:snapToGrid w:val="0"/>
        <w:spacing w:line="360" w:lineRule="auto"/>
        <w:jc w:val="center"/>
        <w:rPr>
          <w:rFonts w:cs="Times New Roman"/>
          <w:spacing w:val="-1"/>
          <w:lang w:val="pl-PL" w:eastAsia="ar-SA"/>
        </w:rPr>
      </w:pPr>
      <w:r w:rsidRPr="002B1D1C">
        <w:rPr>
          <w:rFonts w:cs="Times New Roman"/>
          <w:lang w:val="pl-PL" w:eastAsia="ar-SA"/>
        </w:rPr>
        <w:t>na:</w:t>
      </w:r>
      <w:r w:rsidRPr="002B1D1C">
        <w:rPr>
          <w:rFonts w:cs="Times New Roman"/>
          <w:spacing w:val="-1"/>
          <w:lang w:val="pl-PL" w:eastAsia="ar-SA"/>
        </w:rPr>
        <w:t xml:space="preserve"> </w:t>
      </w:r>
    </w:p>
    <w:p w:rsidR="00BA2E71" w:rsidRPr="00F2614B" w:rsidRDefault="002725A0" w:rsidP="00F2614B">
      <w:pPr>
        <w:pStyle w:val="Tytu"/>
        <w:spacing w:line="360" w:lineRule="auto"/>
        <w:jc w:val="left"/>
        <w:rPr>
          <w:rFonts w:cs="Times New Roman"/>
          <w:b w:val="0"/>
          <w:sz w:val="24"/>
          <w:lang w:val="pl-PL"/>
        </w:rPr>
      </w:pPr>
      <w:r w:rsidRPr="002B1D1C">
        <w:rPr>
          <w:rFonts w:cs="Times New Roman"/>
          <w:b w:val="0"/>
          <w:sz w:val="24"/>
          <w:lang w:val="pl-PL"/>
        </w:rPr>
        <w:t>na zaciągnięcie w 201</w:t>
      </w:r>
      <w:r w:rsidR="005E1ABB">
        <w:rPr>
          <w:rFonts w:cs="Times New Roman"/>
          <w:b w:val="0"/>
          <w:sz w:val="24"/>
          <w:lang w:val="pl-PL"/>
        </w:rPr>
        <w:t>3</w:t>
      </w:r>
      <w:r w:rsidRPr="002B1D1C">
        <w:rPr>
          <w:rFonts w:cs="Times New Roman"/>
          <w:b w:val="0"/>
          <w:sz w:val="24"/>
          <w:lang w:val="pl-PL"/>
        </w:rPr>
        <w:t xml:space="preserve"> r. kredytu długoterminowego</w:t>
      </w:r>
      <w:r w:rsidR="005E1ABB">
        <w:rPr>
          <w:rFonts w:cs="Times New Roman"/>
          <w:b w:val="0"/>
          <w:sz w:val="24"/>
          <w:lang w:val="pl-PL"/>
        </w:rPr>
        <w:t>/konsolidacyjnego</w:t>
      </w:r>
      <w:r w:rsidR="00A561C2">
        <w:rPr>
          <w:rFonts w:cs="Times New Roman"/>
          <w:b w:val="0"/>
          <w:sz w:val="24"/>
          <w:vertAlign w:val="superscript"/>
          <w:lang w:val="pl-PL"/>
        </w:rPr>
        <w:t>*</w:t>
      </w:r>
      <w:r w:rsidR="005E1ABB">
        <w:rPr>
          <w:rFonts w:cs="Times New Roman"/>
          <w:b w:val="0"/>
          <w:sz w:val="24"/>
          <w:lang w:val="pl-PL"/>
        </w:rPr>
        <w:t xml:space="preserve"> </w:t>
      </w:r>
      <w:r w:rsidRPr="002B1D1C">
        <w:rPr>
          <w:rFonts w:cs="Times New Roman"/>
          <w:b w:val="0"/>
          <w:sz w:val="24"/>
          <w:lang w:val="pl-PL"/>
        </w:rPr>
        <w:t xml:space="preserve"> w wysokości </w:t>
      </w:r>
      <w:r w:rsidR="005E1ABB">
        <w:rPr>
          <w:rFonts w:cs="Times New Roman"/>
          <w:b w:val="0"/>
          <w:sz w:val="24"/>
          <w:lang w:val="pl-PL"/>
        </w:rPr>
        <w:t>…………………………</w:t>
      </w:r>
      <w:r w:rsidR="00BA2E71">
        <w:rPr>
          <w:rFonts w:cs="Times New Roman"/>
          <w:b w:val="0"/>
          <w:sz w:val="24"/>
          <w:lang w:val="pl-PL"/>
        </w:rPr>
        <w:t xml:space="preserve"> PLN (słownie: </w:t>
      </w:r>
      <w:r w:rsidR="005E1ABB">
        <w:rPr>
          <w:rFonts w:cs="Times New Roman"/>
          <w:b w:val="0"/>
          <w:sz w:val="24"/>
          <w:lang w:val="pl-PL"/>
        </w:rPr>
        <w:t>………………………….</w:t>
      </w:r>
      <w:r w:rsidR="00BA2E71">
        <w:rPr>
          <w:rFonts w:cs="Times New Roman"/>
          <w:b w:val="0"/>
          <w:sz w:val="24"/>
          <w:lang w:val="pl-PL"/>
        </w:rPr>
        <w:t>)</w:t>
      </w:r>
      <w:r w:rsidRPr="002B1D1C">
        <w:rPr>
          <w:rFonts w:cs="Times New Roman"/>
          <w:b w:val="0"/>
          <w:sz w:val="24"/>
          <w:lang w:val="pl-PL"/>
        </w:rPr>
        <w:t xml:space="preserve"> z przeznaczeniem na</w:t>
      </w:r>
      <w:r w:rsidR="00F2614B">
        <w:rPr>
          <w:rFonts w:cs="Times New Roman"/>
          <w:b w:val="0"/>
          <w:sz w:val="24"/>
          <w:lang w:val="pl-PL"/>
        </w:rPr>
        <w:t xml:space="preserve"> </w:t>
      </w:r>
      <w:r w:rsidR="005E1ABB">
        <w:rPr>
          <w:rFonts w:cs="Times New Roman"/>
          <w:b w:val="0"/>
          <w:sz w:val="24"/>
          <w:lang w:val="pl-PL"/>
        </w:rPr>
        <w:t>………………………………………………………………………..</w:t>
      </w:r>
    </w:p>
    <w:p w:rsidR="002725A0" w:rsidRPr="002B1D1C" w:rsidRDefault="002725A0" w:rsidP="002725A0">
      <w:pPr>
        <w:snapToGrid w:val="0"/>
        <w:spacing w:line="360" w:lineRule="auto"/>
        <w:jc w:val="center"/>
        <w:rPr>
          <w:rFonts w:cs="Times New Roman"/>
          <w:lang w:val="pl-PL"/>
        </w:rPr>
      </w:pPr>
    </w:p>
    <w:p w:rsidR="002725A0" w:rsidRPr="002B1D1C" w:rsidRDefault="002725A0" w:rsidP="002725A0">
      <w:pPr>
        <w:numPr>
          <w:ilvl w:val="0"/>
          <w:numId w:val="24"/>
        </w:numPr>
        <w:shd w:val="clear" w:color="FFFFFF" w:fill="FFFFFF"/>
        <w:tabs>
          <w:tab w:val="left" w:pos="360"/>
        </w:tabs>
        <w:spacing w:line="360" w:lineRule="auto"/>
        <w:ind w:left="360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ZAMAWIAJĄCY:</w:t>
      </w:r>
    </w:p>
    <w:p w:rsidR="002725A0" w:rsidRPr="002B1D1C" w:rsidRDefault="002725A0" w:rsidP="002725A0">
      <w:pPr>
        <w:pStyle w:val="ListParagraph"/>
        <w:autoSpaceDE w:val="0"/>
        <w:autoSpaceDN w:val="0"/>
        <w:adjustRightInd w:val="0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Gmina Nowy Korczyn reprezentowana przez Wójta  Gminy Nowy Korczyn,</w:t>
      </w:r>
    </w:p>
    <w:p w:rsidR="002725A0" w:rsidRPr="002B1D1C" w:rsidRDefault="002725A0" w:rsidP="002725A0">
      <w:pPr>
        <w:pStyle w:val="ListParagraph"/>
        <w:shd w:val="clear" w:color="FFFFFF" w:fill="FFFFFF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/>
        </w:rPr>
        <w:t>Ul. Krakowska 1, 28 – 136 Nowy Korczyn</w:t>
      </w:r>
    </w:p>
    <w:p w:rsidR="002725A0" w:rsidRPr="002B1D1C" w:rsidRDefault="002725A0" w:rsidP="002725A0">
      <w:pPr>
        <w:numPr>
          <w:ilvl w:val="0"/>
          <w:numId w:val="25"/>
        </w:numPr>
        <w:shd w:val="clear" w:color="FFFFFF" w:fill="FFFFFF"/>
        <w:tabs>
          <w:tab w:val="left" w:pos="360"/>
        </w:tabs>
        <w:spacing w:line="360" w:lineRule="auto"/>
        <w:ind w:left="360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WYKONAWCA: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1)  Niniejsza oferta zostaje złożona przez: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Nazwa i adres Wykonawcy:</w:t>
      </w:r>
    </w:p>
    <w:p w:rsidR="002725A0" w:rsidRPr="002B1D1C" w:rsidRDefault="002725A0" w:rsidP="002725A0">
      <w:pPr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Numer </w:t>
      </w:r>
      <w:r w:rsidR="008448FE">
        <w:rPr>
          <w:rFonts w:cs="Times New Roman"/>
          <w:lang w:val="pl-PL"/>
        </w:rPr>
        <w:t>telefonu: …………………………………………………….</w:t>
      </w:r>
    </w:p>
    <w:p w:rsidR="002725A0" w:rsidRPr="002B1D1C" w:rsidRDefault="002725A0" w:rsidP="002725A0">
      <w:pPr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Nume</w:t>
      </w:r>
      <w:r w:rsidR="00032C72">
        <w:rPr>
          <w:rFonts w:cs="Times New Roman"/>
          <w:lang w:val="pl-PL"/>
        </w:rPr>
        <w:t>r faxu: …………………………………………………………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e-m</w:t>
      </w:r>
      <w:r w:rsidR="00032C72">
        <w:rPr>
          <w:rFonts w:cs="Times New Roman"/>
          <w:lang w:val="pl-PL" w:eastAsia="ar-SA"/>
        </w:rPr>
        <w:t>ail: ……………………………………………………………….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BA2E71" w:rsidRPr="00F2614B" w:rsidRDefault="002725A0" w:rsidP="00E62C60">
      <w:pPr>
        <w:pStyle w:val="Tytu"/>
        <w:spacing w:line="360" w:lineRule="auto"/>
        <w:jc w:val="both"/>
        <w:rPr>
          <w:rFonts w:cs="Times New Roman"/>
          <w:b w:val="0"/>
          <w:sz w:val="24"/>
          <w:lang w:val="pl-PL"/>
        </w:rPr>
      </w:pPr>
      <w:r w:rsidRPr="002B1D1C">
        <w:rPr>
          <w:rFonts w:cs="Times New Roman"/>
          <w:b w:val="0"/>
          <w:sz w:val="24"/>
          <w:lang w:val="pl-PL"/>
        </w:rPr>
        <w:t>2.2)  Oferujemy wykonanie zamówienia na zaciągnięcie w 201</w:t>
      </w:r>
      <w:r w:rsidR="005E1ABB">
        <w:rPr>
          <w:rFonts w:cs="Times New Roman"/>
          <w:b w:val="0"/>
          <w:sz w:val="24"/>
          <w:lang w:val="pl-PL"/>
        </w:rPr>
        <w:t>3</w:t>
      </w:r>
      <w:r w:rsidR="00E62C60">
        <w:rPr>
          <w:rFonts w:cs="Times New Roman"/>
          <w:b w:val="0"/>
          <w:sz w:val="24"/>
          <w:lang w:val="pl-PL"/>
        </w:rPr>
        <w:t xml:space="preserve"> r. kredytu długoterminowego </w:t>
      </w:r>
      <w:r w:rsidR="005E1ABB">
        <w:rPr>
          <w:rFonts w:cs="Times New Roman"/>
          <w:b w:val="0"/>
          <w:sz w:val="24"/>
          <w:lang w:val="pl-PL"/>
        </w:rPr>
        <w:t>/konsolidacyjnego</w:t>
      </w:r>
      <w:r w:rsidR="00A561C2">
        <w:rPr>
          <w:rFonts w:cs="Times New Roman"/>
          <w:b w:val="0"/>
          <w:sz w:val="24"/>
          <w:vertAlign w:val="superscript"/>
          <w:lang w:val="pl-PL"/>
        </w:rPr>
        <w:t>*</w:t>
      </w:r>
      <w:r w:rsidR="005E1ABB">
        <w:rPr>
          <w:rFonts w:cs="Times New Roman"/>
          <w:b w:val="0"/>
          <w:sz w:val="24"/>
          <w:lang w:val="pl-PL"/>
        </w:rPr>
        <w:t xml:space="preserve"> </w:t>
      </w:r>
      <w:r w:rsidR="00E62C60">
        <w:rPr>
          <w:rFonts w:cs="Times New Roman"/>
          <w:b w:val="0"/>
          <w:sz w:val="24"/>
          <w:lang w:val="pl-PL"/>
        </w:rPr>
        <w:t>w </w:t>
      </w:r>
      <w:r w:rsidRPr="002B1D1C">
        <w:rPr>
          <w:rFonts w:cs="Times New Roman"/>
          <w:b w:val="0"/>
          <w:sz w:val="24"/>
          <w:lang w:val="pl-PL"/>
        </w:rPr>
        <w:t xml:space="preserve">wysokości </w:t>
      </w:r>
      <w:r w:rsidR="003E53F9">
        <w:rPr>
          <w:rFonts w:cs="Times New Roman"/>
          <w:b w:val="0"/>
          <w:sz w:val="24"/>
          <w:lang w:val="pl-PL"/>
        </w:rPr>
        <w:t xml:space="preserve">………………………… </w:t>
      </w:r>
      <w:r w:rsidR="00F2614B">
        <w:rPr>
          <w:rFonts w:cs="Times New Roman"/>
          <w:b w:val="0"/>
          <w:sz w:val="24"/>
          <w:lang w:val="pl-PL"/>
        </w:rPr>
        <w:t xml:space="preserve">PLN (słownie: </w:t>
      </w:r>
      <w:r w:rsidR="003E53F9">
        <w:rPr>
          <w:rFonts w:cs="Times New Roman"/>
          <w:b w:val="0"/>
          <w:sz w:val="24"/>
          <w:lang w:val="pl-PL"/>
        </w:rPr>
        <w:t xml:space="preserve">……………………… </w:t>
      </w:r>
      <w:r w:rsidR="005E1ABB">
        <w:rPr>
          <w:rFonts w:cs="Times New Roman"/>
          <w:b w:val="0"/>
          <w:sz w:val="24"/>
          <w:lang w:val="pl-PL"/>
        </w:rPr>
        <w:t>………………</w:t>
      </w:r>
      <w:r w:rsidR="003E53F9">
        <w:rPr>
          <w:rFonts w:cs="Times New Roman"/>
          <w:b w:val="0"/>
          <w:sz w:val="24"/>
          <w:lang w:val="pl-PL"/>
        </w:rPr>
        <w:t>…………………</w:t>
      </w:r>
      <w:r w:rsidR="00F2614B">
        <w:rPr>
          <w:rFonts w:cs="Times New Roman"/>
          <w:b w:val="0"/>
          <w:sz w:val="24"/>
          <w:lang w:val="pl-PL"/>
        </w:rPr>
        <w:t>)</w:t>
      </w:r>
      <w:r w:rsidR="00BA2E71">
        <w:rPr>
          <w:rFonts w:cs="Times New Roman"/>
          <w:b w:val="0"/>
          <w:sz w:val="24"/>
          <w:lang w:val="pl-PL"/>
        </w:rPr>
        <w:t xml:space="preserve"> </w:t>
      </w:r>
      <w:r w:rsidR="00E62C60">
        <w:rPr>
          <w:rFonts w:cs="Times New Roman"/>
          <w:b w:val="0"/>
          <w:sz w:val="24"/>
          <w:lang w:val="pl-PL"/>
        </w:rPr>
        <w:t>z </w:t>
      </w:r>
      <w:r w:rsidR="00F2614B">
        <w:rPr>
          <w:rFonts w:cs="Times New Roman"/>
          <w:b w:val="0"/>
          <w:sz w:val="24"/>
          <w:lang w:val="pl-PL"/>
        </w:rPr>
        <w:t>p</w:t>
      </w:r>
      <w:r w:rsidRPr="002B1D1C">
        <w:rPr>
          <w:rFonts w:cs="Times New Roman"/>
          <w:b w:val="0"/>
          <w:sz w:val="24"/>
          <w:lang w:val="pl-PL"/>
        </w:rPr>
        <w:t>rzeznaczeniem na</w:t>
      </w:r>
      <w:r w:rsidR="00BA2E71" w:rsidRPr="003E53F9">
        <w:rPr>
          <w:rFonts w:cs="Times New Roman"/>
          <w:b w:val="0"/>
          <w:sz w:val="24"/>
          <w:lang w:val="pl-PL"/>
        </w:rPr>
        <w:t xml:space="preserve"> </w:t>
      </w:r>
      <w:r w:rsidR="005E1ABB" w:rsidRPr="003E53F9">
        <w:rPr>
          <w:rFonts w:cs="Times New Roman"/>
          <w:b w:val="0"/>
          <w:sz w:val="24"/>
          <w:lang w:val="pl-PL"/>
        </w:rPr>
        <w:t>……………………</w:t>
      </w:r>
      <w:r w:rsidR="003E53F9">
        <w:rPr>
          <w:rFonts w:cs="Times New Roman"/>
          <w:b w:val="0"/>
          <w:sz w:val="24"/>
          <w:lang w:val="pl-PL"/>
        </w:rPr>
        <w:t>………..</w:t>
      </w:r>
      <w:r w:rsidR="005E1ABB" w:rsidRPr="003E53F9">
        <w:rPr>
          <w:rFonts w:cs="Times New Roman"/>
          <w:b w:val="0"/>
          <w:sz w:val="24"/>
          <w:lang w:val="pl-PL"/>
        </w:rPr>
        <w:t>……………….</w:t>
      </w:r>
    </w:p>
    <w:p w:rsidR="002725A0" w:rsidRPr="002B1D1C" w:rsidRDefault="002725A0" w:rsidP="00E62C6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 za cenę:</w:t>
      </w:r>
      <w:r w:rsidR="00032C72"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>……………………………………………</w:t>
      </w:r>
      <w:r w:rsidR="00032C72"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>brutto</w:t>
      </w:r>
    </w:p>
    <w:p w:rsidR="002725A0" w:rsidRPr="002B1D1C" w:rsidRDefault="002725A0" w:rsidP="00E62C6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(słownie: ………………………………………………………)</w:t>
      </w:r>
    </w:p>
    <w:p w:rsidR="002725A0" w:rsidRPr="002B1D1C" w:rsidRDefault="002725A0" w:rsidP="00E62C6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a) Cena oferty określona w pkt 2.2. została wyliczona na podstawie:</w:t>
      </w:r>
    </w:p>
    <w:p w:rsidR="002725A0" w:rsidRPr="002B1D1C" w:rsidRDefault="002725A0" w:rsidP="00E62C60">
      <w:pPr>
        <w:tabs>
          <w:tab w:val="left" w:pos="1800"/>
          <w:tab w:val="left" w:pos="216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oprocentowania zmiennego kredytu, liczonego comiesięcznie w oparciu o stopę procentową WIBOR </w:t>
      </w:r>
      <w:r w:rsidR="003E53F9">
        <w:rPr>
          <w:rFonts w:cs="Times New Roman"/>
          <w:lang w:val="pl-PL"/>
        </w:rPr>
        <w:t>1</w:t>
      </w:r>
      <w:r w:rsidRPr="002B1D1C">
        <w:rPr>
          <w:rFonts w:cs="Times New Roman"/>
          <w:lang w:val="pl-PL"/>
        </w:rPr>
        <w:t xml:space="preserve"> M z dnia </w:t>
      </w:r>
      <w:r>
        <w:rPr>
          <w:rFonts w:cs="Times New Roman"/>
          <w:lang w:val="pl-PL"/>
        </w:rPr>
        <w:t>………….</w:t>
      </w:r>
      <w:r w:rsidRPr="002B1D1C">
        <w:rPr>
          <w:rFonts w:cs="Times New Roman"/>
          <w:lang w:val="pl-PL"/>
        </w:rPr>
        <w:t>.</w:t>
      </w:r>
      <w:r w:rsidR="00E62C60"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>201</w:t>
      </w:r>
      <w:r w:rsidR="003E53F9">
        <w:rPr>
          <w:rFonts w:cs="Times New Roman"/>
          <w:lang w:val="pl-PL"/>
        </w:rPr>
        <w:t>3</w:t>
      </w:r>
      <w:r w:rsidRPr="002B1D1C">
        <w:rPr>
          <w:rFonts w:cs="Times New Roman"/>
          <w:lang w:val="pl-PL"/>
        </w:rPr>
        <w:t xml:space="preserve"> r., która wynosi: ….…. %,</w:t>
      </w:r>
    </w:p>
    <w:p w:rsidR="002725A0" w:rsidRPr="002B1D1C" w:rsidRDefault="002725A0" w:rsidP="00E62C60">
      <w:pPr>
        <w:tabs>
          <w:tab w:val="left" w:pos="216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b) stałej marży wynoszącej ............. pkt proc.,</w:t>
      </w:r>
    </w:p>
    <w:p w:rsidR="002725A0" w:rsidRPr="002B1D1C" w:rsidRDefault="002725A0" w:rsidP="00E62C6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3)  Dla wyliczenia ceny ofertowej przyjęto kwotę zobowiązania Zamawiającego wynikającego z zaciągniętego kredytu </w:t>
      </w:r>
      <w:r w:rsidR="00BA2E71">
        <w:rPr>
          <w:rFonts w:cs="Times New Roman"/>
          <w:lang w:val="pl-PL"/>
        </w:rPr>
        <w:t>(</w:t>
      </w:r>
      <w:r w:rsidR="005E1ABB">
        <w:rPr>
          <w:rFonts w:cs="Times New Roman"/>
          <w:lang w:val="pl-PL"/>
        </w:rPr>
        <w:t>………………………………….</w:t>
      </w:r>
      <w:r w:rsidR="00BA2E71"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 xml:space="preserve">PLN), przyjmując, że uruchomienie kredytu nastąpi w  </w:t>
      </w:r>
      <w:r>
        <w:rPr>
          <w:rFonts w:cs="Times New Roman"/>
          <w:lang w:val="pl-PL"/>
        </w:rPr>
        <w:t>dniu</w:t>
      </w:r>
      <w:r w:rsidR="00E62C60">
        <w:rPr>
          <w:rFonts w:cs="Times New Roman"/>
          <w:lang w:val="pl-PL"/>
        </w:rPr>
        <w:t xml:space="preserve"> 31.</w:t>
      </w:r>
      <w:r w:rsidR="005E1ABB">
        <w:rPr>
          <w:rFonts w:cs="Times New Roman"/>
          <w:lang w:val="pl-PL"/>
        </w:rPr>
        <w:t>03</w:t>
      </w:r>
      <w:r w:rsidR="00E62C60">
        <w:rPr>
          <w:rFonts w:cs="Times New Roman"/>
          <w:lang w:val="pl-PL"/>
        </w:rPr>
        <w:t>.</w:t>
      </w:r>
      <w:r w:rsidRPr="002B1D1C">
        <w:rPr>
          <w:rFonts w:cs="Times New Roman"/>
          <w:lang w:val="pl-PL"/>
        </w:rPr>
        <w:t>201</w:t>
      </w:r>
      <w:r w:rsidR="003E53F9">
        <w:rPr>
          <w:rFonts w:cs="Times New Roman"/>
          <w:lang w:val="pl-PL"/>
        </w:rPr>
        <w:t>3</w:t>
      </w:r>
      <w:r w:rsidRPr="002B1D1C">
        <w:rPr>
          <w:rFonts w:cs="Times New Roman"/>
          <w:lang w:val="pl-PL"/>
        </w:rPr>
        <w:t xml:space="preserve"> roku w wysokości</w:t>
      </w:r>
      <w:r>
        <w:rPr>
          <w:rFonts w:cs="Times New Roman"/>
          <w:lang w:val="pl-PL"/>
        </w:rPr>
        <w:t xml:space="preserve"> </w:t>
      </w:r>
      <w:r w:rsidR="005E1ABB">
        <w:rPr>
          <w:rFonts w:cs="Times New Roman"/>
          <w:lang w:val="pl-PL"/>
        </w:rPr>
        <w:t>…………………………….</w:t>
      </w:r>
      <w:r w:rsidRPr="002B1D1C">
        <w:rPr>
          <w:rFonts w:cs="Times New Roman"/>
          <w:lang w:val="pl-PL"/>
        </w:rPr>
        <w:t xml:space="preserve"> PLN;</w:t>
      </w:r>
    </w:p>
    <w:p w:rsidR="002725A0" w:rsidRPr="002B1D1C" w:rsidRDefault="002725A0" w:rsidP="002725A0">
      <w:pPr>
        <w:autoSpaceDE w:val="0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4)  Okres spłaty- zgodnie z załącznikiem nr 5 do SIWZ. </w:t>
      </w:r>
    </w:p>
    <w:p w:rsidR="002725A0" w:rsidRPr="002B1D1C" w:rsidRDefault="002725A0" w:rsidP="002725A0">
      <w:pPr>
        <w:autoSpaceDE w:val="0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lastRenderedPageBreak/>
        <w:t xml:space="preserve">5) Kredyt będzie spłacany w latach </w:t>
      </w:r>
      <w:r>
        <w:rPr>
          <w:rFonts w:cs="Times New Roman"/>
          <w:lang w:val="pl-PL"/>
        </w:rPr>
        <w:t>……………..</w:t>
      </w:r>
      <w:r w:rsidRPr="002B1D1C">
        <w:rPr>
          <w:rFonts w:cs="Times New Roman"/>
          <w:lang w:val="pl-PL"/>
        </w:rPr>
        <w:t xml:space="preserve">, w ratach zgodnie z załącznikiem nr 5 do SIWZ, przewiduje się karencję w spłacie kapitału, spłata I raty kredytu w kwocie </w:t>
      </w:r>
      <w:r>
        <w:rPr>
          <w:rFonts w:cs="Times New Roman"/>
          <w:lang w:val="pl-PL"/>
        </w:rPr>
        <w:t>…</w:t>
      </w:r>
      <w:r w:rsidR="00A561C2">
        <w:rPr>
          <w:rFonts w:cs="Times New Roman"/>
          <w:lang w:val="pl-PL"/>
        </w:rPr>
        <w:t>..</w:t>
      </w:r>
      <w:r>
        <w:rPr>
          <w:rFonts w:cs="Times New Roman"/>
          <w:lang w:val="pl-PL"/>
        </w:rPr>
        <w:t>……</w:t>
      </w:r>
      <w:r w:rsidRPr="002B1D1C">
        <w:rPr>
          <w:rFonts w:cs="Times New Roman"/>
          <w:lang w:val="pl-PL"/>
        </w:rPr>
        <w:t xml:space="preserve">zł do </w:t>
      </w:r>
      <w:r>
        <w:rPr>
          <w:rFonts w:cs="Times New Roman"/>
          <w:lang w:val="pl-PL"/>
        </w:rPr>
        <w:t>…………</w:t>
      </w:r>
      <w:r w:rsidRPr="002B1D1C">
        <w:rPr>
          <w:rFonts w:cs="Times New Roman"/>
          <w:lang w:val="pl-PL"/>
        </w:rPr>
        <w:t>r.</w:t>
      </w:r>
    </w:p>
    <w:p w:rsidR="002725A0" w:rsidRPr="002B1D1C" w:rsidRDefault="002725A0" w:rsidP="002725A0">
      <w:pPr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6)  Odsetki za okres od dnia uruchomienia kredytu do końca całego okresu kredytowania będą płatne w okresach </w:t>
      </w:r>
      <w:r w:rsidR="00E62C60">
        <w:rPr>
          <w:rFonts w:cs="Times New Roman"/>
          <w:lang w:val="pl-PL"/>
        </w:rPr>
        <w:t>kwartalnych</w:t>
      </w:r>
      <w:r w:rsidRPr="002B1D1C">
        <w:rPr>
          <w:rFonts w:cs="Times New Roman"/>
          <w:lang w:val="pl-PL"/>
        </w:rPr>
        <w:t xml:space="preserve"> do1</w:t>
      </w:r>
      <w:r w:rsidR="00AB487E">
        <w:rPr>
          <w:rFonts w:cs="Times New Roman"/>
          <w:lang w:val="pl-PL"/>
        </w:rPr>
        <w:t>5</w:t>
      </w:r>
      <w:r w:rsidRPr="002B1D1C">
        <w:rPr>
          <w:rFonts w:cs="Times New Roman"/>
          <w:lang w:val="pl-PL"/>
        </w:rPr>
        <w:t xml:space="preserve"> dnia każdego miesiąca, następującego po zakończeniu </w:t>
      </w:r>
      <w:r w:rsidR="00E62C60">
        <w:rPr>
          <w:rFonts w:cs="Times New Roman"/>
          <w:lang w:val="pl-PL"/>
        </w:rPr>
        <w:t>kwartału,</w:t>
      </w:r>
      <w:r w:rsidR="00AB487E"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 xml:space="preserve"> którego dotyczą. Odsetki dla całego okresu kredytowania będą liczone metodą opartą na rzeczywistej liczbie dni w poszczególnych miesiącach i rzeczywistej liczbie dni w roku tj. 365 lub 366.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/>
        </w:rPr>
        <w:t xml:space="preserve">7)  Okres obowiązywania umowy od dnia zawarcia, do dnia </w:t>
      </w:r>
      <w:r>
        <w:rPr>
          <w:rFonts w:cs="Times New Roman"/>
          <w:lang w:val="pl-PL"/>
        </w:rPr>
        <w:t>………………..</w:t>
      </w:r>
      <w:r w:rsidRPr="002B1D1C">
        <w:rPr>
          <w:rFonts w:cs="Times New Roman"/>
          <w:lang w:val="pl-PL"/>
        </w:rPr>
        <w:t xml:space="preserve">r. lub do dnia </w:t>
      </w:r>
      <w:r w:rsidRPr="002B1D1C">
        <w:rPr>
          <w:rFonts w:cs="Times New Roman"/>
          <w:lang w:val="pl-PL" w:eastAsia="ar-SA"/>
        </w:rPr>
        <w:t>uregulowania wszystkich zobowiązań wynikających z umowy.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8)  Akceptujemy możliwość wcześniejszej spłaty części lub całości kredytu przez Zamawiającego bez obciążenia go dodatkowymi opłatami. W przypadku wcześniejszej spłaty kredytu przez Zamawiającego, zobowiązujemy się do naliczania odsetek od aktualnego stanu zobowiązań z tytułu zaciągniętego kredytu.</w:t>
      </w:r>
    </w:p>
    <w:p w:rsidR="002725A0" w:rsidRPr="002B1D1C" w:rsidRDefault="002725A0" w:rsidP="002725A0">
      <w:pPr>
        <w:autoSpaceDE w:val="0"/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9)  Przyjmujemy zabezpieczenie kredytu w formie wystawienia przez Zamawiającego weksla in bl</w:t>
      </w:r>
      <w:r w:rsidR="003E53F9">
        <w:rPr>
          <w:rFonts w:cs="Times New Roman"/>
          <w:lang w:val="pl-PL"/>
        </w:rPr>
        <w:t>anco wraz z deklaracją wekslową</w:t>
      </w:r>
      <w:r w:rsidRPr="002B1D1C">
        <w:rPr>
          <w:rFonts w:cs="Times New Roman"/>
          <w:lang w:val="pl-PL"/>
        </w:rPr>
        <w:t>.</w:t>
      </w:r>
      <w:r>
        <w:rPr>
          <w:rFonts w:cs="Times New Roman"/>
          <w:lang w:val="pl-PL"/>
        </w:rPr>
        <w:t xml:space="preserve"> Zamawiający dopuszcza możl</w:t>
      </w:r>
      <w:r w:rsidR="003E53F9">
        <w:rPr>
          <w:rFonts w:cs="Times New Roman"/>
          <w:lang w:val="pl-PL"/>
        </w:rPr>
        <w:t>iwość podpisania oświadczenia o </w:t>
      </w:r>
      <w:r>
        <w:rPr>
          <w:rFonts w:cs="Times New Roman"/>
          <w:lang w:val="pl-PL"/>
        </w:rPr>
        <w:t>poddaniu się egzekucji w oparciu o art. 97 ustawy Prawo Bankowe z dn. 29.08.1997</w:t>
      </w:r>
      <w:r w:rsidR="006E2E24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r.</w:t>
      </w:r>
      <w:r w:rsidRPr="002B1D1C">
        <w:rPr>
          <w:rFonts w:cs="Times New Roman"/>
          <w:lang w:val="pl-PL"/>
        </w:rPr>
        <w:t xml:space="preserve">  </w:t>
      </w:r>
    </w:p>
    <w:p w:rsidR="002725A0" w:rsidRPr="002B1D1C" w:rsidRDefault="002725A0" w:rsidP="002725A0">
      <w:pPr>
        <w:numPr>
          <w:ilvl w:val="0"/>
          <w:numId w:val="40"/>
        </w:num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Zamawiający nie jest zobligowany do założenia swojego rachunku w naszym banku.</w:t>
      </w:r>
    </w:p>
    <w:p w:rsidR="002725A0" w:rsidRPr="002B1D1C" w:rsidRDefault="002725A0" w:rsidP="002725A0">
      <w:pPr>
        <w:numPr>
          <w:ilvl w:val="0"/>
          <w:numId w:val="40"/>
        </w:num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Oświadczamy o spełnieniu warunków udziału w postępowaniu na podstawie art. 44 ustawy Prawo zamówień publicznych.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12)  Oświadczamy, że:</w:t>
      </w:r>
    </w:p>
    <w:p w:rsidR="002725A0" w:rsidRPr="002B1D1C" w:rsidRDefault="002725A0" w:rsidP="005C3132">
      <w:pPr>
        <w:numPr>
          <w:ilvl w:val="0"/>
          <w:numId w:val="26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zapoznaliśmy się z warunkami udzielenia zamówienia publicznego zawartymi</w:t>
      </w:r>
      <w:r w:rsidRPr="002B1D1C">
        <w:rPr>
          <w:rFonts w:cs="Times New Roman"/>
          <w:lang w:val="pl-PL"/>
        </w:rPr>
        <w:br/>
        <w:t xml:space="preserve">w SIWZ i nie wnosimy do nich zastrzeżeń, </w:t>
      </w:r>
    </w:p>
    <w:p w:rsidR="002725A0" w:rsidRPr="002B1D1C" w:rsidRDefault="002725A0" w:rsidP="005C3132">
      <w:pPr>
        <w:numPr>
          <w:ilvl w:val="0"/>
          <w:numId w:val="26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zobowiązujemy się do realizacji przedmiotu zamówienia w terminach określonych</w:t>
      </w:r>
      <w:r w:rsidRPr="002B1D1C">
        <w:rPr>
          <w:rFonts w:cs="Times New Roman"/>
          <w:lang w:val="pl-PL"/>
        </w:rPr>
        <w:br/>
        <w:t>w SIWZ</w:t>
      </w:r>
    </w:p>
    <w:p w:rsidR="002725A0" w:rsidRPr="002B1D1C" w:rsidRDefault="002725A0" w:rsidP="005C3132">
      <w:pPr>
        <w:numPr>
          <w:ilvl w:val="0"/>
          <w:numId w:val="26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dołączony do SIWZ wzór umowy został przez nas zaakceptowany i w przypadku wyboru naszej oferty zobowiązujemy się do zawarcia umowy na proponowanych warunkach, uzupełnionych propozycjami ofertowymi w miejscu i terminie wyznaczonym przez Zamawiającego,</w:t>
      </w:r>
    </w:p>
    <w:p w:rsidR="002725A0" w:rsidRPr="002B1D1C" w:rsidRDefault="002725A0" w:rsidP="005C3132">
      <w:pPr>
        <w:numPr>
          <w:ilvl w:val="0"/>
          <w:numId w:val="26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nie powierzymy zamówienia podwykonawcom.</w:t>
      </w:r>
    </w:p>
    <w:p w:rsidR="002725A0" w:rsidRPr="002B1D1C" w:rsidRDefault="002725A0" w:rsidP="002725A0">
      <w:pPr>
        <w:spacing w:line="360" w:lineRule="auto"/>
        <w:jc w:val="right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</w:t>
      </w:r>
    </w:p>
    <w:p w:rsidR="002725A0" w:rsidRPr="00526152" w:rsidRDefault="002725A0" w:rsidP="002725A0">
      <w:pPr>
        <w:spacing w:line="360" w:lineRule="auto"/>
        <w:ind w:left="5040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/Miejscowość, data i podpis Wykonawcy/</w:t>
      </w:r>
    </w:p>
    <w:p w:rsidR="002725A0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* niepotrzebne skreślić</w:t>
      </w:r>
    </w:p>
    <w:p w:rsidR="00F2614B" w:rsidRDefault="00F2614B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F2614B" w:rsidRDefault="00F2614B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F2614B" w:rsidRDefault="00F2614B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3E53F9" w:rsidRDefault="003E53F9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 w:eastAsia="ar-SA"/>
        </w:rPr>
        <w:lastRenderedPageBreak/>
        <w:t xml:space="preserve">Załącznik nr 2 – Wzór oświadczenia wykonawcy, o spełnieniu warunków udziału w niniejszym postępowaniu art. 22 ust. 1 pkt 1-4  </w:t>
      </w:r>
      <w:r w:rsidRPr="002B1D1C">
        <w:rPr>
          <w:rStyle w:val="Znakiprzypiswdolnych"/>
          <w:lang w:val="pl-PL" w:eastAsia="ar-SA"/>
        </w:rPr>
        <w:footnoteReference w:id="2"/>
      </w:r>
      <w:r w:rsidRPr="002B1D1C">
        <w:rPr>
          <w:rFonts w:cs="Times New Roman"/>
          <w:lang w:val="pl-PL" w:eastAsia="ar-SA"/>
        </w:rPr>
        <w:t>.</w:t>
      </w:r>
    </w:p>
    <w:p w:rsidR="002725A0" w:rsidRPr="002B1D1C" w:rsidRDefault="003E53F9" w:rsidP="003E53F9">
      <w:pPr>
        <w:shd w:val="clear" w:color="FFFFFF" w:fill="FFFFFF"/>
        <w:tabs>
          <w:tab w:val="left" w:pos="-21256"/>
        </w:tabs>
        <w:jc w:val="both"/>
        <w:rPr>
          <w:rFonts w:cs="Times New Roman"/>
          <w:lang w:val="pl-PL" w:eastAsia="ar-SA"/>
        </w:rPr>
      </w:pP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  <w:t>…………………………………..</w:t>
      </w:r>
    </w:p>
    <w:p w:rsidR="002725A0" w:rsidRPr="002B1D1C" w:rsidRDefault="002725A0" w:rsidP="003E53F9">
      <w:pPr>
        <w:shd w:val="clear" w:color="FFFFFF" w:fill="FFFFFF"/>
        <w:ind w:left="6300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(miejsce i data sporządzenia)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tabs>
          <w:tab w:val="left" w:pos="-21256"/>
        </w:tabs>
        <w:spacing w:line="360" w:lineRule="auto"/>
        <w:ind w:left="540" w:hanging="540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ab/>
        <w:t>WYKONAWCA:</w:t>
      </w:r>
    </w:p>
    <w:p w:rsidR="002725A0" w:rsidRPr="002B1D1C" w:rsidRDefault="002725A0" w:rsidP="002725A0">
      <w:pPr>
        <w:shd w:val="clear" w:color="FFFFFF" w:fill="FFFFFF"/>
        <w:spacing w:line="360" w:lineRule="auto"/>
        <w:ind w:left="540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Niniejsza oferta zostaje złożona przez: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Nazwa i adres Wykonawcy:</w:t>
      </w:r>
    </w:p>
    <w:p w:rsidR="002725A0" w:rsidRPr="002B1D1C" w:rsidRDefault="002725A0" w:rsidP="002725A0">
      <w:pPr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shd w:val="clear" w:color="FFFFFF" w:fill="FFFFFF"/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shd w:val="clear" w:color="FFFFFF" w:fill="FFFFFF"/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OŚWIADCZAM(Y, ŻE:</w:t>
      </w:r>
    </w:p>
    <w:p w:rsidR="002725A0" w:rsidRPr="002B1D1C" w:rsidRDefault="002725A0" w:rsidP="002725A0">
      <w:pPr>
        <w:autoSpaceDE w:val="0"/>
        <w:spacing w:line="360" w:lineRule="auto"/>
        <w:rPr>
          <w:rFonts w:cs="Times New Roman"/>
          <w:lang w:val="pl-PL" w:eastAsia="ar-SA"/>
        </w:rPr>
      </w:pPr>
    </w:p>
    <w:p w:rsidR="00F2614B" w:rsidRPr="00F2614B" w:rsidRDefault="002725A0" w:rsidP="003E53F9">
      <w:pPr>
        <w:pStyle w:val="Tytu"/>
        <w:spacing w:line="360" w:lineRule="auto"/>
        <w:jc w:val="both"/>
        <w:rPr>
          <w:rFonts w:cs="Times New Roman"/>
          <w:b w:val="0"/>
          <w:sz w:val="24"/>
          <w:lang w:val="pl-PL"/>
        </w:rPr>
      </w:pPr>
      <w:r w:rsidRPr="002B1D1C">
        <w:rPr>
          <w:rFonts w:cs="Times New Roman"/>
          <w:b w:val="0"/>
          <w:sz w:val="24"/>
          <w:lang w:val="pl-PL" w:eastAsia="ar-SA"/>
        </w:rPr>
        <w:t xml:space="preserve">stosownie do treści art. 22 ust. 1 </w:t>
      </w:r>
      <w:r w:rsidRPr="002B1D1C">
        <w:rPr>
          <w:rFonts w:cs="Times New Roman"/>
          <w:b w:val="0"/>
          <w:sz w:val="24"/>
          <w:lang w:val="pl-PL"/>
        </w:rPr>
        <w:t>ustawy,</w:t>
      </w:r>
      <w:r w:rsidRPr="002B1D1C">
        <w:rPr>
          <w:rFonts w:cs="Times New Roman"/>
          <w:b w:val="0"/>
          <w:sz w:val="24"/>
          <w:lang w:val="pl-PL" w:eastAsia="ar-SA"/>
        </w:rPr>
        <w:t xml:space="preserve"> spełniam(y) warunki udziału w niniejszym postępowaniu o udzielenie zamówienia publicznego na zadanie pn: </w:t>
      </w:r>
      <w:r w:rsidR="00F2614B">
        <w:rPr>
          <w:rFonts w:cs="Times New Roman"/>
          <w:b w:val="0"/>
          <w:sz w:val="24"/>
          <w:lang w:val="pl-PL"/>
        </w:rPr>
        <w:t>Z</w:t>
      </w:r>
      <w:r w:rsidRPr="002B1D1C">
        <w:rPr>
          <w:rFonts w:cs="Times New Roman"/>
          <w:b w:val="0"/>
          <w:sz w:val="24"/>
          <w:lang w:val="pl-PL"/>
        </w:rPr>
        <w:t>aciągnięcie w 201</w:t>
      </w:r>
      <w:r w:rsidR="00FF5BDC">
        <w:rPr>
          <w:rFonts w:cs="Times New Roman"/>
          <w:b w:val="0"/>
          <w:sz w:val="24"/>
          <w:lang w:val="pl-PL"/>
        </w:rPr>
        <w:t>3</w:t>
      </w:r>
      <w:r w:rsidRPr="002B1D1C">
        <w:rPr>
          <w:rFonts w:cs="Times New Roman"/>
          <w:b w:val="0"/>
          <w:sz w:val="24"/>
          <w:lang w:val="pl-PL"/>
        </w:rPr>
        <w:t xml:space="preserve"> r. kredytu długoterminowego </w:t>
      </w:r>
      <w:r w:rsidR="00FF5BDC">
        <w:rPr>
          <w:rFonts w:cs="Times New Roman"/>
          <w:b w:val="0"/>
          <w:sz w:val="24"/>
          <w:lang w:val="pl-PL"/>
        </w:rPr>
        <w:t>/konsolidacyjnego</w:t>
      </w:r>
      <w:r w:rsidR="00A561C2">
        <w:rPr>
          <w:rFonts w:cs="Times New Roman"/>
          <w:b w:val="0"/>
          <w:sz w:val="24"/>
          <w:vertAlign w:val="superscript"/>
          <w:lang w:val="pl-PL"/>
        </w:rPr>
        <w:t>*</w:t>
      </w:r>
      <w:r w:rsidR="00FF5BDC">
        <w:rPr>
          <w:rFonts w:cs="Times New Roman"/>
          <w:b w:val="0"/>
          <w:sz w:val="24"/>
          <w:lang w:val="pl-PL"/>
        </w:rPr>
        <w:t xml:space="preserve"> </w:t>
      </w:r>
      <w:r w:rsidRPr="002B1D1C">
        <w:rPr>
          <w:rFonts w:cs="Times New Roman"/>
          <w:b w:val="0"/>
          <w:sz w:val="24"/>
          <w:lang w:val="pl-PL"/>
        </w:rPr>
        <w:t xml:space="preserve">w wysokości </w:t>
      </w:r>
      <w:r w:rsidR="00FF5BDC">
        <w:rPr>
          <w:rFonts w:cs="Times New Roman"/>
          <w:b w:val="0"/>
          <w:sz w:val="24"/>
          <w:lang w:val="pl-PL"/>
        </w:rPr>
        <w:t>………………………….</w:t>
      </w:r>
      <w:r w:rsidR="00F2614B">
        <w:rPr>
          <w:rFonts w:cs="Times New Roman"/>
          <w:b w:val="0"/>
          <w:sz w:val="24"/>
          <w:lang w:val="pl-PL"/>
        </w:rPr>
        <w:t xml:space="preserve"> PLN (słownie: </w:t>
      </w:r>
      <w:r w:rsidR="00FF5BDC">
        <w:rPr>
          <w:rFonts w:cs="Times New Roman"/>
          <w:b w:val="0"/>
          <w:sz w:val="24"/>
          <w:lang w:val="pl-PL"/>
        </w:rPr>
        <w:t>………</w:t>
      </w:r>
      <w:r w:rsidR="003E53F9">
        <w:rPr>
          <w:rFonts w:cs="Times New Roman"/>
          <w:b w:val="0"/>
          <w:sz w:val="24"/>
          <w:lang w:val="pl-PL"/>
        </w:rPr>
        <w:t>…</w:t>
      </w:r>
      <w:r w:rsidR="00FF5BDC">
        <w:rPr>
          <w:rFonts w:cs="Times New Roman"/>
          <w:b w:val="0"/>
          <w:sz w:val="24"/>
          <w:lang w:val="pl-PL"/>
        </w:rPr>
        <w:t>…………………………………….</w:t>
      </w:r>
      <w:r w:rsidR="00F2614B">
        <w:rPr>
          <w:rFonts w:cs="Times New Roman"/>
          <w:b w:val="0"/>
          <w:sz w:val="24"/>
          <w:lang w:val="pl-PL"/>
        </w:rPr>
        <w:t xml:space="preserve"> 00/100) </w:t>
      </w:r>
      <w:r w:rsidR="00F2614B" w:rsidRPr="002B1D1C">
        <w:rPr>
          <w:rFonts w:cs="Times New Roman"/>
          <w:b w:val="0"/>
          <w:sz w:val="24"/>
          <w:lang w:val="pl-PL"/>
        </w:rPr>
        <w:t xml:space="preserve">z </w:t>
      </w:r>
      <w:r w:rsidR="00F2614B">
        <w:rPr>
          <w:rFonts w:cs="Times New Roman"/>
          <w:b w:val="0"/>
          <w:sz w:val="24"/>
          <w:lang w:val="pl-PL"/>
        </w:rPr>
        <w:t>p</w:t>
      </w:r>
      <w:r w:rsidR="00F2614B" w:rsidRPr="002B1D1C">
        <w:rPr>
          <w:rFonts w:cs="Times New Roman"/>
          <w:b w:val="0"/>
          <w:sz w:val="24"/>
          <w:lang w:val="pl-PL"/>
        </w:rPr>
        <w:t>rzeznaczeniem na</w:t>
      </w:r>
      <w:r w:rsidR="00F2614B">
        <w:rPr>
          <w:rFonts w:cs="Times New Roman"/>
          <w:i/>
          <w:sz w:val="24"/>
          <w:lang w:val="pl-PL"/>
        </w:rPr>
        <w:t xml:space="preserve"> </w:t>
      </w:r>
      <w:r w:rsidR="00A561C2">
        <w:rPr>
          <w:rFonts w:cs="Times New Roman"/>
          <w:b w:val="0"/>
          <w:sz w:val="24"/>
          <w:lang w:val="pl-PL"/>
        </w:rPr>
        <w:t xml:space="preserve">…………………… </w:t>
      </w:r>
      <w:r w:rsidR="00FF5BDC" w:rsidRPr="003E53F9">
        <w:rPr>
          <w:rFonts w:cs="Times New Roman"/>
          <w:b w:val="0"/>
          <w:sz w:val="24"/>
          <w:lang w:val="pl-PL"/>
        </w:rPr>
        <w:t>………………………………..</w:t>
      </w:r>
      <w:r w:rsidR="00F2614B" w:rsidRPr="003E53F9">
        <w:rPr>
          <w:rFonts w:cs="Times New Roman"/>
          <w:b w:val="0"/>
          <w:sz w:val="24"/>
          <w:lang w:val="pl-PL"/>
        </w:rPr>
        <w:t xml:space="preserve"> </w:t>
      </w:r>
    </w:p>
    <w:p w:rsidR="002725A0" w:rsidRPr="00F2614B" w:rsidRDefault="002725A0" w:rsidP="00F2614B">
      <w:pPr>
        <w:pStyle w:val="Tytu"/>
        <w:spacing w:line="360" w:lineRule="auto"/>
        <w:jc w:val="left"/>
        <w:rPr>
          <w:rFonts w:cs="Times New Roman"/>
          <w:sz w:val="24"/>
          <w:lang w:val="pl-PL" w:eastAsia="ar-SA"/>
        </w:rPr>
      </w:pPr>
      <w:r w:rsidRPr="00F2614B">
        <w:rPr>
          <w:rFonts w:cs="Times New Roman"/>
          <w:sz w:val="24"/>
          <w:lang w:val="pl-PL" w:eastAsia="ar-SA"/>
        </w:rPr>
        <w:t xml:space="preserve">dotyczące:  </w:t>
      </w:r>
    </w:p>
    <w:p w:rsidR="002725A0" w:rsidRPr="002B1D1C" w:rsidRDefault="002725A0" w:rsidP="002725A0">
      <w:pPr>
        <w:numPr>
          <w:ilvl w:val="0"/>
          <w:numId w:val="19"/>
        </w:numPr>
        <w:tabs>
          <w:tab w:val="left" w:pos="720"/>
        </w:tabs>
        <w:autoSpaceDE w:val="0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posiadania uprawnień do wykonywania określonej działalności lub czynności, jeżeli przepisy prawa nakładają obowiązek ich posiadania;</w:t>
      </w:r>
    </w:p>
    <w:p w:rsidR="002725A0" w:rsidRPr="002B1D1C" w:rsidRDefault="002725A0" w:rsidP="002725A0">
      <w:pPr>
        <w:numPr>
          <w:ilvl w:val="0"/>
          <w:numId w:val="19"/>
        </w:numPr>
        <w:tabs>
          <w:tab w:val="left" w:pos="720"/>
        </w:tabs>
        <w:autoSpaceDE w:val="0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posiadania wiedzy i doświadczenia;</w:t>
      </w:r>
    </w:p>
    <w:p w:rsidR="002725A0" w:rsidRPr="002B1D1C" w:rsidRDefault="002725A0" w:rsidP="002725A0">
      <w:pPr>
        <w:numPr>
          <w:ilvl w:val="0"/>
          <w:numId w:val="19"/>
        </w:numPr>
        <w:tabs>
          <w:tab w:val="left" w:pos="720"/>
        </w:tabs>
        <w:autoSpaceDE w:val="0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dysponowania odpowiednim potencjałem technicznym oraz osobami zdolnymi do wykonania zamówienia;</w:t>
      </w:r>
    </w:p>
    <w:p w:rsidR="002725A0" w:rsidRPr="002B1D1C" w:rsidRDefault="002725A0" w:rsidP="002725A0">
      <w:pPr>
        <w:numPr>
          <w:ilvl w:val="0"/>
          <w:numId w:val="19"/>
        </w:numPr>
        <w:shd w:val="clear" w:color="FFFFFF" w:fill="FFFFFF"/>
        <w:tabs>
          <w:tab w:val="left" w:pos="720"/>
        </w:tabs>
        <w:autoSpaceDE w:val="0"/>
        <w:snapToGrid w:val="0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sytuacji ekonomicznej i finansowej.</w:t>
      </w:r>
    </w:p>
    <w:p w:rsidR="002725A0" w:rsidRPr="002B1D1C" w:rsidRDefault="002725A0" w:rsidP="002725A0">
      <w:pPr>
        <w:autoSpaceDE w:val="0"/>
        <w:spacing w:line="360" w:lineRule="auto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tabs>
          <w:tab w:val="left" w:pos="-21256"/>
        </w:tabs>
        <w:spacing w:line="360" w:lineRule="auto"/>
        <w:ind w:left="540" w:hanging="540"/>
        <w:jc w:val="both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</w:t>
      </w: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/Miejscowość, data i podpis Wykonawcy/</w:t>
      </w:r>
    </w:p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/>
        </w:rPr>
      </w:pPr>
    </w:p>
    <w:p w:rsidR="00F2614B" w:rsidRDefault="00F2614B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3E53F9" w:rsidRDefault="003E53F9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3E53F9" w:rsidRDefault="003E53F9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3E53F9" w:rsidRDefault="003E53F9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 w:eastAsia="ar-SA"/>
        </w:rPr>
        <w:t>Załącznik nr 3 – Wzór</w:t>
      </w:r>
      <w:r w:rsidRPr="002B1D1C">
        <w:rPr>
          <w:rFonts w:cs="Times New Roman"/>
          <w:kern w:val="1"/>
          <w:lang w:val="pl-PL" w:eastAsia="ar-SA"/>
        </w:rPr>
        <w:t xml:space="preserve"> oświadczenia wykonawcy o braku podstaw do wykluczenia </w:t>
      </w:r>
      <w:r w:rsidRPr="002B1D1C">
        <w:rPr>
          <w:rFonts w:cs="Times New Roman"/>
          <w:lang w:val="pl-PL" w:eastAsia="ar-SA"/>
        </w:rPr>
        <w:t xml:space="preserve">z postępowania na podstawie art. 24 ust. 1 i ust. 2 </w:t>
      </w:r>
      <w:r w:rsidRPr="002B1D1C">
        <w:rPr>
          <w:rFonts w:cs="Times New Roman"/>
          <w:lang w:val="pl-PL"/>
        </w:rPr>
        <w:t xml:space="preserve">ustawy. </w:t>
      </w:r>
    </w:p>
    <w:p w:rsidR="002725A0" w:rsidRPr="002B1D1C" w:rsidRDefault="003E53F9" w:rsidP="003E53F9">
      <w:pPr>
        <w:shd w:val="clear" w:color="FFFFFF" w:fill="FFFFFF"/>
        <w:tabs>
          <w:tab w:val="left" w:pos="-21256"/>
        </w:tabs>
        <w:ind w:left="540" w:hanging="540"/>
        <w:jc w:val="both"/>
        <w:rPr>
          <w:rFonts w:cs="Times New Roman"/>
          <w:lang w:val="pl-PL" w:eastAsia="ar-SA"/>
        </w:rPr>
      </w:pP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</w:r>
      <w:r>
        <w:rPr>
          <w:rFonts w:cs="Times New Roman"/>
          <w:lang w:val="pl-PL" w:eastAsia="ar-SA"/>
        </w:rPr>
        <w:tab/>
        <w:t>…………………………………..</w:t>
      </w:r>
    </w:p>
    <w:p w:rsidR="002725A0" w:rsidRPr="002B1D1C" w:rsidRDefault="002725A0" w:rsidP="003E53F9">
      <w:pPr>
        <w:shd w:val="clear" w:color="FFFFFF" w:fill="FFFFFF"/>
        <w:ind w:left="6300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(miejsce i data sporządzenia)</w:t>
      </w:r>
    </w:p>
    <w:p w:rsidR="002725A0" w:rsidRPr="002B1D1C" w:rsidRDefault="002725A0" w:rsidP="002725A0">
      <w:pPr>
        <w:shd w:val="clear" w:color="FFFFFF" w:fill="FFFFFF"/>
        <w:spacing w:after="120" w:line="360" w:lineRule="auto"/>
        <w:ind w:firstLine="540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 xml:space="preserve"> </w:t>
      </w:r>
    </w:p>
    <w:p w:rsidR="002725A0" w:rsidRPr="002B1D1C" w:rsidRDefault="002725A0" w:rsidP="002725A0">
      <w:pPr>
        <w:shd w:val="clear" w:color="FFFFFF" w:fill="FFFFFF"/>
        <w:tabs>
          <w:tab w:val="left" w:pos="-21256"/>
        </w:tabs>
        <w:spacing w:line="360" w:lineRule="auto"/>
        <w:ind w:left="540" w:hanging="540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ab/>
        <w:t>WYKONAWCA:</w:t>
      </w:r>
    </w:p>
    <w:p w:rsidR="002725A0" w:rsidRPr="002B1D1C" w:rsidRDefault="002725A0" w:rsidP="002725A0">
      <w:pPr>
        <w:shd w:val="clear" w:color="FFFFFF" w:fill="FFFFFF"/>
        <w:spacing w:line="360" w:lineRule="auto"/>
        <w:ind w:left="540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Niniejsza oferta zostaje złożona przez: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Nazwa i adres Wykonawcy:</w:t>
      </w:r>
    </w:p>
    <w:p w:rsidR="002725A0" w:rsidRPr="002B1D1C" w:rsidRDefault="002725A0" w:rsidP="002725A0">
      <w:pPr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shd w:val="clear" w:color="FFFFFF" w:fill="FFFFFF"/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shd w:val="clear" w:color="FFFFFF" w:fill="FFFFFF"/>
        <w:tabs>
          <w:tab w:val="left" w:pos="-21256"/>
        </w:tabs>
        <w:spacing w:line="360" w:lineRule="auto"/>
        <w:ind w:left="540" w:hanging="540"/>
        <w:jc w:val="both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OŚWIADCZAM, ŻE:</w:t>
      </w:r>
    </w:p>
    <w:p w:rsidR="002725A0" w:rsidRPr="002B1D1C" w:rsidRDefault="002725A0" w:rsidP="002725A0">
      <w:pPr>
        <w:shd w:val="clear" w:color="FFFFFF" w:fill="FFFFFF"/>
        <w:spacing w:line="360" w:lineRule="auto"/>
        <w:jc w:val="center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center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napToGrid w:val="0"/>
        <w:spacing w:line="360" w:lineRule="auto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 xml:space="preserve">stosownie do treści art. 24 ust. 1 i 2 </w:t>
      </w:r>
      <w:r w:rsidRPr="002B1D1C">
        <w:rPr>
          <w:rFonts w:cs="Times New Roman"/>
          <w:lang w:val="pl-PL"/>
        </w:rPr>
        <w:t>ustawy</w:t>
      </w:r>
      <w:r w:rsidRPr="002B1D1C">
        <w:rPr>
          <w:rFonts w:cs="Times New Roman"/>
          <w:lang w:val="pl-PL" w:eastAsia="ar-SA"/>
        </w:rPr>
        <w:t xml:space="preserve"> nie występują pods</w:t>
      </w:r>
      <w:r w:rsidR="00D71745">
        <w:rPr>
          <w:rFonts w:cs="Times New Roman"/>
          <w:lang w:val="pl-PL" w:eastAsia="ar-SA"/>
        </w:rPr>
        <w:t>tawy do wykluczenia z udziału w </w:t>
      </w:r>
      <w:r w:rsidRPr="002B1D1C">
        <w:rPr>
          <w:rFonts w:cs="Times New Roman"/>
          <w:lang w:val="pl-PL" w:eastAsia="ar-SA"/>
        </w:rPr>
        <w:t xml:space="preserve">niniejszym postępowaniu o udzielenie zamówienia publicznego na: </w:t>
      </w:r>
    </w:p>
    <w:p w:rsidR="00F2614B" w:rsidRPr="00F2614B" w:rsidRDefault="002725A0" w:rsidP="003E53F9">
      <w:pPr>
        <w:pStyle w:val="Tytu"/>
        <w:spacing w:line="360" w:lineRule="auto"/>
        <w:jc w:val="both"/>
        <w:rPr>
          <w:rFonts w:cs="Times New Roman"/>
          <w:b w:val="0"/>
          <w:sz w:val="24"/>
          <w:lang w:val="pl-PL"/>
        </w:rPr>
      </w:pPr>
      <w:r w:rsidRPr="002B1D1C">
        <w:rPr>
          <w:rFonts w:cs="Times New Roman"/>
          <w:b w:val="0"/>
          <w:sz w:val="24"/>
          <w:lang w:val="pl-PL"/>
        </w:rPr>
        <w:t>zaciągnięcie w 201</w:t>
      </w:r>
      <w:r w:rsidR="00FF5BDC">
        <w:rPr>
          <w:rFonts w:cs="Times New Roman"/>
          <w:b w:val="0"/>
          <w:sz w:val="24"/>
          <w:lang w:val="pl-PL"/>
        </w:rPr>
        <w:t>3</w:t>
      </w:r>
      <w:r w:rsidR="006E2E24">
        <w:rPr>
          <w:rFonts w:cs="Times New Roman"/>
          <w:b w:val="0"/>
          <w:sz w:val="24"/>
          <w:lang w:val="pl-PL"/>
        </w:rPr>
        <w:t xml:space="preserve"> </w:t>
      </w:r>
      <w:r w:rsidRPr="002B1D1C">
        <w:rPr>
          <w:rFonts w:cs="Times New Roman"/>
          <w:b w:val="0"/>
          <w:sz w:val="24"/>
          <w:lang w:val="pl-PL"/>
        </w:rPr>
        <w:t>r. kredytu długoterminowego</w:t>
      </w:r>
      <w:r w:rsidR="00FF5BDC">
        <w:rPr>
          <w:rFonts w:cs="Times New Roman"/>
          <w:b w:val="0"/>
          <w:sz w:val="24"/>
          <w:lang w:val="pl-PL"/>
        </w:rPr>
        <w:t>/konsolidacyjnego</w:t>
      </w:r>
      <w:r w:rsidR="00D71745">
        <w:rPr>
          <w:rFonts w:cs="Times New Roman"/>
          <w:b w:val="0"/>
          <w:sz w:val="24"/>
          <w:vertAlign w:val="superscript"/>
          <w:lang w:val="pl-PL"/>
        </w:rPr>
        <w:t>*</w:t>
      </w:r>
      <w:r w:rsidR="00FF5BDC">
        <w:rPr>
          <w:rFonts w:cs="Times New Roman"/>
          <w:b w:val="0"/>
          <w:sz w:val="24"/>
          <w:lang w:val="pl-PL"/>
        </w:rPr>
        <w:t xml:space="preserve"> </w:t>
      </w:r>
      <w:r w:rsidRPr="002B1D1C">
        <w:rPr>
          <w:rFonts w:cs="Times New Roman"/>
          <w:b w:val="0"/>
          <w:sz w:val="24"/>
          <w:lang w:val="pl-PL"/>
        </w:rPr>
        <w:t xml:space="preserve"> w wysokości </w:t>
      </w:r>
      <w:r w:rsidR="003E53F9">
        <w:rPr>
          <w:rFonts w:cs="Times New Roman"/>
          <w:b w:val="0"/>
          <w:sz w:val="24"/>
          <w:lang w:val="pl-PL"/>
        </w:rPr>
        <w:t xml:space="preserve">………………………… </w:t>
      </w:r>
      <w:r w:rsidR="00F2614B">
        <w:rPr>
          <w:rFonts w:cs="Times New Roman"/>
          <w:b w:val="0"/>
          <w:sz w:val="24"/>
          <w:lang w:val="pl-PL"/>
        </w:rPr>
        <w:t xml:space="preserve">PLN (słownie: </w:t>
      </w:r>
      <w:r w:rsidR="00FF5BDC">
        <w:rPr>
          <w:rFonts w:cs="Times New Roman"/>
          <w:b w:val="0"/>
          <w:sz w:val="24"/>
          <w:lang w:val="pl-PL"/>
        </w:rPr>
        <w:t>………………………………………………</w:t>
      </w:r>
      <w:r w:rsidR="003E53F9">
        <w:rPr>
          <w:rFonts w:cs="Times New Roman"/>
          <w:b w:val="0"/>
          <w:sz w:val="24"/>
          <w:lang w:val="pl-PL"/>
        </w:rPr>
        <w:t>…………….</w:t>
      </w:r>
      <w:r w:rsidR="00F2614B">
        <w:rPr>
          <w:rFonts w:cs="Times New Roman"/>
          <w:b w:val="0"/>
          <w:sz w:val="24"/>
          <w:lang w:val="pl-PL"/>
        </w:rPr>
        <w:t xml:space="preserve">) </w:t>
      </w:r>
      <w:r w:rsidR="00F2614B" w:rsidRPr="002B1D1C">
        <w:rPr>
          <w:rFonts w:cs="Times New Roman"/>
          <w:b w:val="0"/>
          <w:sz w:val="24"/>
          <w:lang w:val="pl-PL"/>
        </w:rPr>
        <w:t xml:space="preserve">z </w:t>
      </w:r>
      <w:r w:rsidR="00F2614B">
        <w:rPr>
          <w:rFonts w:cs="Times New Roman"/>
          <w:b w:val="0"/>
          <w:sz w:val="24"/>
          <w:lang w:val="pl-PL"/>
        </w:rPr>
        <w:t>p</w:t>
      </w:r>
      <w:r w:rsidR="00F2614B" w:rsidRPr="002B1D1C">
        <w:rPr>
          <w:rFonts w:cs="Times New Roman"/>
          <w:b w:val="0"/>
          <w:sz w:val="24"/>
          <w:lang w:val="pl-PL"/>
        </w:rPr>
        <w:t>rzeznaczeniem na</w:t>
      </w:r>
      <w:r w:rsidR="00F2614B">
        <w:rPr>
          <w:rFonts w:cs="Times New Roman"/>
          <w:i/>
          <w:sz w:val="24"/>
          <w:lang w:val="pl-PL"/>
        </w:rPr>
        <w:t xml:space="preserve"> </w:t>
      </w:r>
      <w:r w:rsidR="003E53F9">
        <w:rPr>
          <w:rFonts w:cs="Times New Roman"/>
          <w:b w:val="0"/>
          <w:sz w:val="24"/>
          <w:lang w:val="pl-PL"/>
        </w:rPr>
        <w:t>……………………………………………..</w:t>
      </w:r>
      <w:r w:rsidR="00F2614B">
        <w:rPr>
          <w:rFonts w:cs="Times New Roman"/>
          <w:i/>
          <w:sz w:val="24"/>
          <w:lang w:val="pl-PL"/>
        </w:rPr>
        <w:t xml:space="preserve"> </w:t>
      </w:r>
    </w:p>
    <w:p w:rsidR="00407B4A" w:rsidRPr="002B1D1C" w:rsidRDefault="002725A0" w:rsidP="00F2614B">
      <w:pPr>
        <w:pStyle w:val="Tytu"/>
        <w:spacing w:line="360" w:lineRule="auto"/>
        <w:jc w:val="left"/>
        <w:rPr>
          <w:rFonts w:cs="Times New Roman"/>
          <w:lang w:val="pl-PL" w:eastAsia="ar-SA"/>
        </w:rPr>
      </w:pPr>
      <w:r w:rsidRPr="002B1D1C">
        <w:rPr>
          <w:rFonts w:cs="Times New Roman"/>
          <w:b w:val="0"/>
          <w:sz w:val="24"/>
          <w:lang w:val="pl-PL"/>
        </w:rPr>
        <w:t xml:space="preserve"> </w:t>
      </w:r>
    </w:p>
    <w:p w:rsidR="002725A0" w:rsidRPr="002B1D1C" w:rsidRDefault="002725A0" w:rsidP="002725A0">
      <w:pPr>
        <w:snapToGrid w:val="0"/>
        <w:spacing w:line="360" w:lineRule="auto"/>
        <w:jc w:val="both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tabs>
          <w:tab w:val="left" w:pos="-21256"/>
        </w:tabs>
        <w:spacing w:line="360" w:lineRule="auto"/>
        <w:ind w:left="540" w:hanging="540"/>
        <w:jc w:val="both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</w:t>
      </w: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/Miejscowość, data i podpis Wykonawcy/</w:t>
      </w: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lang w:val="pl-PL"/>
        </w:rPr>
      </w:pP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shd w:val="clear" w:color="FFFFFF" w:fill="FFFF00"/>
          <w:lang w:val="pl-PL"/>
        </w:rPr>
      </w:pP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shd w:val="clear" w:color="FFFFFF" w:fill="FFFF00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/>
        </w:rPr>
      </w:pPr>
    </w:p>
    <w:p w:rsidR="002725A0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2725A0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2725A0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2725A0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417E79" w:rsidRDefault="00417E79" w:rsidP="00417E79">
      <w:pPr>
        <w:shd w:val="clear" w:color="FFFFFF" w:fill="FFFFFF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* niepotrzebne skreślić</w:t>
      </w:r>
    </w:p>
    <w:p w:rsidR="006E2E24" w:rsidRDefault="006E2E24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F2614B" w:rsidRDefault="00F2614B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Załącznik nr 4 – Wzór oświadczenia, na podstawie art.8 ust. 3</w:t>
      </w:r>
      <w:r w:rsidRPr="002B1D1C">
        <w:rPr>
          <w:rFonts w:cs="Times New Roman"/>
          <w:lang w:val="pl-PL"/>
        </w:rPr>
        <w:t xml:space="preserve"> ustawy </w:t>
      </w:r>
      <w:r w:rsidRPr="002B1D1C">
        <w:rPr>
          <w:rFonts w:cs="Times New Roman"/>
          <w:lang w:val="pl-PL" w:eastAsia="ar-SA"/>
        </w:rPr>
        <w:t>o nie ujawnianiu informacji stanowiących tajemnicę przedsiębiorstwa w rozumieniu przepisów o zwalczaniu nieuczciwej konkurencji.</w:t>
      </w:r>
    </w:p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3E53F9" w:rsidRDefault="003E53F9" w:rsidP="003E53F9">
      <w:pPr>
        <w:shd w:val="clear" w:color="FFFFFF" w:fill="FFFFFF"/>
        <w:spacing w:line="360" w:lineRule="auto"/>
        <w:ind w:left="5664" w:firstLine="708"/>
        <w:rPr>
          <w:rFonts w:cs="Times New Roman"/>
          <w:lang w:val="pl-PL" w:eastAsia="ar-SA"/>
        </w:rPr>
      </w:pPr>
      <w:r>
        <w:rPr>
          <w:rFonts w:cs="Times New Roman"/>
          <w:lang w:val="pl-PL" w:eastAsia="ar-SA"/>
        </w:rPr>
        <w:t>……………………………….</w:t>
      </w:r>
    </w:p>
    <w:p w:rsidR="002725A0" w:rsidRPr="002B1D1C" w:rsidRDefault="002725A0" w:rsidP="003E53F9">
      <w:pPr>
        <w:shd w:val="clear" w:color="FFFFFF" w:fill="FFFFFF"/>
        <w:spacing w:line="360" w:lineRule="auto"/>
        <w:ind w:left="5664" w:firstLine="708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(miejsce i data sporządzenia)</w:t>
      </w:r>
    </w:p>
    <w:p w:rsidR="002725A0" w:rsidRPr="002B1D1C" w:rsidRDefault="002725A0" w:rsidP="002725A0">
      <w:pPr>
        <w:shd w:val="clear" w:color="FFFFFF" w:fill="FFFFFF"/>
        <w:tabs>
          <w:tab w:val="left" w:pos="-21256"/>
        </w:tabs>
        <w:spacing w:line="360" w:lineRule="auto"/>
        <w:ind w:left="540" w:hanging="540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ab/>
        <w:t>WYKONAWCA:</w:t>
      </w:r>
    </w:p>
    <w:p w:rsidR="002725A0" w:rsidRPr="002B1D1C" w:rsidRDefault="002725A0" w:rsidP="002725A0">
      <w:pPr>
        <w:shd w:val="clear" w:color="FFFFFF" w:fill="FFFFFF"/>
        <w:spacing w:line="360" w:lineRule="auto"/>
        <w:ind w:left="540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Niniejsza oferta zostaje złożona przez: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Nazwa i adres Wykonawcy:</w:t>
      </w:r>
    </w:p>
    <w:p w:rsidR="002725A0" w:rsidRPr="002B1D1C" w:rsidRDefault="002725A0" w:rsidP="002725A0">
      <w:pPr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shd w:val="clear" w:color="FFFFFF" w:fill="FFFFFF"/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....................................................................................................................................................</w:t>
      </w:r>
    </w:p>
    <w:p w:rsidR="002725A0" w:rsidRPr="002B1D1C" w:rsidRDefault="002725A0" w:rsidP="002725A0">
      <w:pPr>
        <w:shd w:val="clear" w:color="FFFFFF" w:fill="FFFFFF"/>
        <w:tabs>
          <w:tab w:val="left" w:pos="426"/>
        </w:tabs>
        <w:spacing w:line="360" w:lineRule="auto"/>
        <w:jc w:val="both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center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OŚWIADCZAM, ŻE:</w:t>
      </w:r>
    </w:p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 xml:space="preserve">Na podstawie art. 8 ust. 3 </w:t>
      </w:r>
      <w:r w:rsidRPr="002B1D1C">
        <w:rPr>
          <w:rFonts w:cs="Times New Roman"/>
          <w:lang w:val="pl-PL"/>
        </w:rPr>
        <w:t>ustawy</w:t>
      </w:r>
      <w:r w:rsidRPr="002B1D1C">
        <w:rPr>
          <w:rFonts w:cs="Times New Roman"/>
          <w:lang w:val="pl-PL" w:eastAsia="ar-SA"/>
        </w:rPr>
        <w:t xml:space="preserve">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 w:eastAsia="ar-SA"/>
        </w:rPr>
      </w:pPr>
    </w:p>
    <w:tbl>
      <w:tblPr>
        <w:tblW w:w="0" w:type="auto"/>
        <w:tblInd w:w="-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5"/>
        <w:gridCol w:w="4560"/>
        <w:gridCol w:w="1815"/>
        <w:gridCol w:w="2571"/>
      </w:tblGrid>
      <w:tr w:rsidR="002725A0" w:rsidRPr="002B1D1C" w:rsidTr="00D27A82">
        <w:trPr>
          <w:trHeight w:hRule="exact" w:val="72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jc w:val="center"/>
              <w:rPr>
                <w:rFonts w:cs="Times New Roman"/>
                <w:lang w:val="pl-PL" w:eastAsia="ar-SA"/>
              </w:rPr>
            </w:pPr>
            <w:r w:rsidRPr="002B1D1C">
              <w:rPr>
                <w:rFonts w:cs="Times New Roman"/>
                <w:lang w:val="pl-PL" w:eastAsia="ar-SA"/>
              </w:rPr>
              <w:t>L.p.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jc w:val="center"/>
              <w:rPr>
                <w:rFonts w:cs="Times New Roman"/>
                <w:lang w:val="pl-PL" w:eastAsia="ar-SA"/>
              </w:rPr>
            </w:pPr>
            <w:r w:rsidRPr="002B1D1C">
              <w:rPr>
                <w:rFonts w:cs="Times New Roman"/>
                <w:lang w:val="pl-PL" w:eastAsia="ar-SA"/>
              </w:rPr>
              <w:t>Oznaczenie rodzaju (nazwy) informacji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jc w:val="center"/>
              <w:rPr>
                <w:rFonts w:cs="Times New Roman"/>
                <w:lang w:val="pl-PL" w:eastAsia="ar-SA"/>
              </w:rPr>
            </w:pPr>
            <w:r w:rsidRPr="002B1D1C">
              <w:rPr>
                <w:rFonts w:cs="Times New Roman"/>
                <w:lang w:val="pl-PL" w:eastAsia="ar-SA"/>
              </w:rPr>
              <w:t>Strony w ofercie</w:t>
            </w:r>
          </w:p>
          <w:p w:rsidR="002725A0" w:rsidRPr="002B1D1C" w:rsidRDefault="002725A0" w:rsidP="00F7183E">
            <w:pPr>
              <w:shd w:val="clear" w:color="FFFFFF" w:fill="FFFFFF"/>
              <w:spacing w:line="360" w:lineRule="auto"/>
              <w:jc w:val="center"/>
              <w:rPr>
                <w:rFonts w:cs="Times New Roman"/>
                <w:lang w:val="pl-PL" w:eastAsia="ar-SA"/>
              </w:rPr>
            </w:pPr>
            <w:r w:rsidRPr="002B1D1C">
              <w:rPr>
                <w:rFonts w:cs="Times New Roman"/>
                <w:lang w:val="pl-PL" w:eastAsia="ar-SA"/>
              </w:rPr>
              <w:t>(wyrażone cyfrą)</w:t>
            </w:r>
          </w:p>
        </w:tc>
      </w:tr>
      <w:tr w:rsidR="002725A0" w:rsidRPr="002B1D1C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jc w:val="center"/>
              <w:rPr>
                <w:rFonts w:cs="Times New Roman"/>
                <w:lang w:val="pl-PL" w:eastAsia="ar-SA"/>
              </w:rPr>
            </w:pPr>
            <w:r w:rsidRPr="002B1D1C">
              <w:rPr>
                <w:rFonts w:cs="Times New Roman"/>
                <w:lang w:val="pl-PL" w:eastAsia="ar-SA"/>
              </w:rPr>
              <w:t>Od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jc w:val="center"/>
              <w:rPr>
                <w:rFonts w:cs="Times New Roman"/>
                <w:lang w:val="pl-PL" w:eastAsia="ar-SA"/>
              </w:rPr>
            </w:pPr>
            <w:r w:rsidRPr="002B1D1C">
              <w:rPr>
                <w:rFonts w:cs="Times New Roman"/>
                <w:lang w:val="pl-PL" w:eastAsia="ar-SA"/>
              </w:rPr>
              <w:t>do</w:t>
            </w:r>
          </w:p>
        </w:tc>
      </w:tr>
      <w:tr w:rsidR="002725A0" w:rsidRPr="002B1D1C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</w:tr>
      <w:tr w:rsidR="002725A0" w:rsidRPr="002B1D1C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A0" w:rsidRPr="002B1D1C" w:rsidRDefault="002725A0" w:rsidP="00F7183E">
            <w:pPr>
              <w:shd w:val="clear" w:color="FFFFFF" w:fill="FFFFFF"/>
              <w:snapToGrid w:val="0"/>
              <w:spacing w:line="360" w:lineRule="auto"/>
              <w:rPr>
                <w:rFonts w:cs="Times New Roman"/>
                <w:lang w:val="pl-PL" w:eastAsia="ar-SA"/>
              </w:rPr>
            </w:pPr>
          </w:p>
        </w:tc>
      </w:tr>
    </w:tbl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2725A0" w:rsidRPr="002B1D1C" w:rsidRDefault="002725A0" w:rsidP="002725A0">
      <w:pPr>
        <w:shd w:val="clear" w:color="FFFFFF" w:fill="FFFFFF"/>
        <w:spacing w:line="360" w:lineRule="auto"/>
        <w:rPr>
          <w:rFonts w:cs="Times New Roman"/>
          <w:lang w:val="pl-PL"/>
        </w:rPr>
      </w:pP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</w:t>
      </w:r>
    </w:p>
    <w:p w:rsidR="002725A0" w:rsidRPr="002B1D1C" w:rsidRDefault="002725A0" w:rsidP="002725A0">
      <w:pPr>
        <w:spacing w:line="360" w:lineRule="auto"/>
        <w:ind w:left="5040"/>
        <w:rPr>
          <w:rFonts w:cs="Times New Roman"/>
          <w:lang w:val="pl-PL"/>
        </w:rPr>
      </w:pPr>
      <w:r w:rsidRPr="002B1D1C">
        <w:rPr>
          <w:lang w:val="pl-PL"/>
        </w:rPr>
        <w:t>/Miejscowość, data i podpis Wykonawcy/</w:t>
      </w:r>
    </w:p>
    <w:p w:rsidR="002725A0" w:rsidRDefault="002725A0" w:rsidP="002725A0">
      <w:pPr>
        <w:pStyle w:val="Tytu"/>
        <w:spacing w:line="360" w:lineRule="auto"/>
        <w:jc w:val="left"/>
        <w:rPr>
          <w:rFonts w:cs="Times New Roman"/>
          <w:b w:val="0"/>
          <w:sz w:val="24"/>
          <w:lang w:val="pl-PL" w:eastAsia="ar-SA"/>
        </w:rPr>
      </w:pPr>
    </w:p>
    <w:p w:rsidR="00AB487E" w:rsidRPr="00AB487E" w:rsidRDefault="00AB487E" w:rsidP="00AB487E">
      <w:pPr>
        <w:pStyle w:val="Tekstpodstawowy"/>
        <w:rPr>
          <w:lang w:val="pl-PL" w:eastAsia="ar-SA"/>
        </w:rPr>
      </w:pPr>
    </w:p>
    <w:p w:rsidR="00245666" w:rsidRDefault="00245666" w:rsidP="00765325">
      <w:pPr>
        <w:pStyle w:val="Tytu"/>
        <w:spacing w:line="360" w:lineRule="auto"/>
        <w:jc w:val="right"/>
        <w:rPr>
          <w:rFonts w:cs="Times New Roman"/>
          <w:b w:val="0"/>
          <w:sz w:val="24"/>
          <w:lang w:val="pl-PL" w:eastAsia="ar-SA"/>
        </w:rPr>
      </w:pPr>
    </w:p>
    <w:p w:rsidR="00D21086" w:rsidRPr="00765325" w:rsidRDefault="002725A0" w:rsidP="00765325">
      <w:pPr>
        <w:pStyle w:val="Tytu"/>
        <w:spacing w:line="360" w:lineRule="auto"/>
        <w:jc w:val="right"/>
        <w:rPr>
          <w:rFonts w:cs="Times New Roman"/>
          <w:b w:val="0"/>
          <w:sz w:val="24"/>
          <w:lang w:val="pl-PL" w:eastAsia="ar-SA"/>
        </w:rPr>
      </w:pPr>
      <w:r w:rsidRPr="002B1D1C">
        <w:rPr>
          <w:rFonts w:cs="Times New Roman"/>
          <w:b w:val="0"/>
          <w:sz w:val="24"/>
          <w:lang w:val="pl-PL" w:eastAsia="ar-SA"/>
        </w:rPr>
        <w:lastRenderedPageBreak/>
        <w:t>Załącznik nr 6 - Projekt umowy</w:t>
      </w:r>
    </w:p>
    <w:p w:rsidR="002725A0" w:rsidRPr="002B1D1C" w:rsidRDefault="002725A0" w:rsidP="002725A0">
      <w:pPr>
        <w:pStyle w:val="Tytu"/>
        <w:spacing w:line="360" w:lineRule="auto"/>
        <w:rPr>
          <w:rFonts w:cs="Times New Roman"/>
          <w:b w:val="0"/>
          <w:sz w:val="24"/>
          <w:lang w:val="pl-PL" w:eastAsia="ar-SA"/>
        </w:rPr>
      </w:pPr>
      <w:r w:rsidRPr="002B1D1C">
        <w:rPr>
          <w:rFonts w:cs="Times New Roman"/>
          <w:b w:val="0"/>
          <w:sz w:val="24"/>
          <w:lang w:val="pl-PL" w:eastAsia="ar-SA"/>
        </w:rPr>
        <w:t>Umowa nr ......../</w:t>
      </w:r>
      <w:r w:rsidR="00245666">
        <w:rPr>
          <w:rFonts w:cs="Times New Roman"/>
          <w:b w:val="0"/>
          <w:sz w:val="24"/>
          <w:lang w:val="pl-PL" w:eastAsia="ar-SA"/>
        </w:rPr>
        <w:t>2013</w:t>
      </w:r>
    </w:p>
    <w:p w:rsidR="002725A0" w:rsidRPr="002B1D1C" w:rsidRDefault="005C3132" w:rsidP="002725A0">
      <w:p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zawarta w </w:t>
      </w:r>
      <w:r w:rsidR="002725A0" w:rsidRPr="002B1D1C">
        <w:rPr>
          <w:rFonts w:cs="Times New Roman"/>
          <w:lang w:val="pl-PL"/>
        </w:rPr>
        <w:t xml:space="preserve"> dniu </w:t>
      </w:r>
      <w:r w:rsidR="002725A0">
        <w:rPr>
          <w:rFonts w:cs="Times New Roman"/>
          <w:lang w:val="pl-PL"/>
        </w:rPr>
        <w:t>…………</w:t>
      </w:r>
      <w:r w:rsidR="006E2E24">
        <w:rPr>
          <w:rFonts w:cs="Times New Roman"/>
          <w:lang w:val="pl-PL"/>
        </w:rPr>
        <w:t>………….</w:t>
      </w:r>
      <w:r w:rsidR="002725A0">
        <w:rPr>
          <w:rFonts w:cs="Times New Roman"/>
          <w:lang w:val="pl-PL"/>
        </w:rPr>
        <w:t>…..</w:t>
      </w:r>
      <w:r w:rsidR="002725A0" w:rsidRPr="002B1D1C">
        <w:rPr>
          <w:rFonts w:cs="Times New Roman"/>
          <w:lang w:val="pl-PL"/>
        </w:rPr>
        <w:t xml:space="preserve">    201</w:t>
      </w:r>
      <w:r w:rsidR="008B3CAD">
        <w:rPr>
          <w:rFonts w:cs="Times New Roman"/>
          <w:lang w:val="pl-PL"/>
        </w:rPr>
        <w:t>3</w:t>
      </w:r>
      <w:r w:rsidR="002725A0" w:rsidRPr="002B1D1C">
        <w:rPr>
          <w:rFonts w:cs="Times New Roman"/>
          <w:lang w:val="pl-PL"/>
        </w:rPr>
        <w:t xml:space="preserve">  roku pomiędzy:</w:t>
      </w:r>
    </w:p>
    <w:p w:rsidR="002725A0" w:rsidRPr="002B1D1C" w:rsidRDefault="002725A0" w:rsidP="002861F0">
      <w:pPr>
        <w:pStyle w:val="Nagwek2"/>
        <w:tabs>
          <w:tab w:val="clear" w:pos="576"/>
        </w:tabs>
        <w:spacing w:line="360" w:lineRule="auto"/>
        <w:ind w:left="0" w:firstLine="0"/>
        <w:rPr>
          <w:rFonts w:cs="Times New Roman"/>
          <w:b w:val="0"/>
          <w:i w:val="0"/>
          <w:sz w:val="24"/>
          <w:szCs w:val="24"/>
          <w:lang w:val="pl-PL"/>
        </w:rPr>
      </w:pPr>
      <w:r w:rsidRPr="002B1D1C">
        <w:rPr>
          <w:rFonts w:cs="Times New Roman"/>
          <w:b w:val="0"/>
          <w:i w:val="0"/>
          <w:sz w:val="24"/>
          <w:szCs w:val="24"/>
          <w:lang w:val="pl-PL"/>
        </w:rPr>
        <w:t>Gminą Nowy Korczyn ul. Krakowska 1, 28-136 Nowy Korczyn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reprezentowaną przez: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1. </w:t>
      </w:r>
      <w:r w:rsidR="00407B4A">
        <w:rPr>
          <w:rFonts w:cs="Times New Roman"/>
          <w:lang w:val="pl-PL"/>
        </w:rPr>
        <w:t xml:space="preserve">mgr </w:t>
      </w:r>
      <w:r w:rsidRPr="002B1D1C">
        <w:rPr>
          <w:rFonts w:cs="Times New Roman"/>
          <w:lang w:val="pl-PL"/>
        </w:rPr>
        <w:t xml:space="preserve">inż. </w:t>
      </w:r>
      <w:r w:rsidR="00407B4A">
        <w:rPr>
          <w:rFonts w:cs="Times New Roman"/>
          <w:lang w:val="pl-PL"/>
        </w:rPr>
        <w:t>Pawła Zagaję</w:t>
      </w:r>
      <w:r w:rsidRPr="002B1D1C">
        <w:rPr>
          <w:rFonts w:cs="Times New Roman"/>
          <w:lang w:val="pl-PL"/>
        </w:rPr>
        <w:t xml:space="preserve"> – Wójta Gminy Nowy Korczyn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przy kontrasygnacie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2. </w:t>
      </w:r>
      <w:r w:rsidR="00407B4A">
        <w:rPr>
          <w:rFonts w:cs="Times New Roman"/>
          <w:lang w:val="pl-PL"/>
        </w:rPr>
        <w:t>Joanny Parlak</w:t>
      </w:r>
      <w:r w:rsidR="008B3CAD"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>- Skarbnika Gminy Nowy Korczyn</w:t>
      </w: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NIP..................................., REGON..............................</w:t>
      </w:r>
    </w:p>
    <w:p w:rsidR="002725A0" w:rsidRPr="002B1D1C" w:rsidRDefault="002725A0" w:rsidP="002725A0">
      <w:pPr>
        <w:pStyle w:val="Nagwek3"/>
        <w:spacing w:line="360" w:lineRule="auto"/>
        <w:rPr>
          <w:rFonts w:cs="Times New Roman"/>
          <w:b w:val="0"/>
          <w:sz w:val="24"/>
        </w:rPr>
      </w:pPr>
      <w:r w:rsidRPr="002B1D1C">
        <w:rPr>
          <w:rFonts w:cs="Times New Roman"/>
          <w:b w:val="0"/>
          <w:sz w:val="24"/>
        </w:rPr>
        <w:t>zwaną dalej „Zamawiającym”</w:t>
      </w:r>
    </w:p>
    <w:p w:rsidR="002725A0" w:rsidRPr="002B1D1C" w:rsidRDefault="002725A0" w:rsidP="002725A0">
      <w:pPr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a Bankiem mającym swą siedzibę w.............................................................</w:t>
      </w:r>
    </w:p>
    <w:p w:rsidR="002725A0" w:rsidRPr="002B1D1C" w:rsidRDefault="002725A0" w:rsidP="002725A0">
      <w:pPr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który reprezentują </w:t>
      </w:r>
    </w:p>
    <w:p w:rsidR="002725A0" w:rsidRPr="002B1D1C" w:rsidRDefault="002725A0" w:rsidP="002725A0">
      <w:pPr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......................................................................................</w:t>
      </w:r>
    </w:p>
    <w:p w:rsidR="002725A0" w:rsidRPr="002B1D1C" w:rsidRDefault="002725A0" w:rsidP="002725A0">
      <w:pPr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zarejestrowanym w....................................................</w:t>
      </w:r>
    </w:p>
    <w:p w:rsidR="002725A0" w:rsidRPr="002B1D1C" w:rsidRDefault="002725A0" w:rsidP="002725A0">
      <w:pPr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REGON.......................................................NIP.................................................. </w:t>
      </w:r>
    </w:p>
    <w:p w:rsidR="002725A0" w:rsidRPr="002B1D1C" w:rsidRDefault="002725A0" w:rsidP="002725A0">
      <w:pPr>
        <w:spacing w:line="360" w:lineRule="auto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zwanym  w dalszej części "Bankiem"</w:t>
      </w:r>
    </w:p>
    <w:p w:rsidR="002725A0" w:rsidRPr="002B1D1C" w:rsidRDefault="002725A0" w:rsidP="00765325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lang w:val="pl-PL" w:eastAsia="ar-SA"/>
        </w:rPr>
      </w:pPr>
      <w:r w:rsidRPr="002B1D1C">
        <w:rPr>
          <w:rFonts w:cs="Times New Roman"/>
          <w:lang w:val="pl-PL" w:eastAsia="ar-SA"/>
        </w:rPr>
        <w:t>W wyniku rozstrzygniętego postępowania w trybie przetargu nieograniczonego, zgodnie z przepisami Ustawy z dnia 29 stycznia 2004 roku Prawo zamówień publicznych (</w:t>
      </w:r>
      <w:r w:rsidRPr="002D1494">
        <w:rPr>
          <w:rFonts w:cs="Arial"/>
          <w:lang w:val="pl-PL"/>
        </w:rPr>
        <w:t>Tekst jednolity:</w:t>
      </w:r>
      <w:r>
        <w:rPr>
          <w:rFonts w:cs="Arial"/>
          <w:lang w:val="pl-PL"/>
        </w:rPr>
        <w:t xml:space="preserve"> </w:t>
      </w:r>
      <w:r w:rsidRPr="002D1494">
        <w:rPr>
          <w:rFonts w:cs="Arial"/>
          <w:lang w:val="pl-PL"/>
        </w:rPr>
        <w:t>Dz.</w:t>
      </w:r>
      <w:r>
        <w:rPr>
          <w:rFonts w:cs="Arial"/>
          <w:lang w:val="pl-PL"/>
        </w:rPr>
        <w:t xml:space="preserve"> </w:t>
      </w:r>
      <w:r w:rsidRPr="002D1494">
        <w:rPr>
          <w:rFonts w:cs="Arial"/>
          <w:lang w:val="pl-PL"/>
        </w:rPr>
        <w:t>U.</w:t>
      </w:r>
      <w:r>
        <w:rPr>
          <w:rFonts w:cs="Arial"/>
          <w:lang w:val="pl-PL"/>
        </w:rPr>
        <w:t xml:space="preserve"> </w:t>
      </w:r>
      <w:r w:rsidRPr="002D1494">
        <w:rPr>
          <w:rFonts w:cs="Arial"/>
          <w:lang w:val="pl-PL"/>
        </w:rPr>
        <w:t xml:space="preserve">z dnia </w:t>
      </w:r>
      <w:r w:rsidRPr="002D1494">
        <w:rPr>
          <w:lang w:val="pl-PL"/>
        </w:rPr>
        <w:t>25 czerwca 2010 r. Nr 113, poz. 759</w:t>
      </w:r>
      <w:r w:rsidRPr="002D1494">
        <w:rPr>
          <w:rFonts w:cs="Arial"/>
          <w:lang w:val="pl-PL"/>
        </w:rPr>
        <w:t>),</w:t>
      </w:r>
      <w:r w:rsidRPr="002B1D1C">
        <w:rPr>
          <w:rFonts w:cs="Times New Roman"/>
          <w:lang w:val="pl-PL" w:eastAsia="ar-SA"/>
        </w:rPr>
        <w:t xml:space="preserve"> została zawarta umowa następującej treści:</w:t>
      </w:r>
    </w:p>
    <w:p w:rsidR="00B64C64" w:rsidRPr="002B1D1C" w:rsidRDefault="002725A0" w:rsidP="00765325">
      <w:pPr>
        <w:spacing w:line="360" w:lineRule="auto"/>
        <w:jc w:val="center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§ 1</w:t>
      </w:r>
    </w:p>
    <w:p w:rsidR="002725A0" w:rsidRPr="008B3CAD" w:rsidRDefault="002725A0" w:rsidP="00765325">
      <w:pPr>
        <w:numPr>
          <w:ilvl w:val="0"/>
          <w:numId w:val="27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Bank udziela Gminie Nowy Korczyn długoterminowego</w:t>
      </w:r>
      <w:r w:rsidR="008B3CAD">
        <w:rPr>
          <w:rFonts w:cs="Times New Roman"/>
          <w:lang w:val="pl-PL"/>
        </w:rPr>
        <w:t>/konsolidacyjnego</w:t>
      </w:r>
      <w:r w:rsidRPr="002B1D1C">
        <w:rPr>
          <w:rFonts w:cs="Times New Roman"/>
          <w:lang w:val="pl-PL"/>
        </w:rPr>
        <w:t xml:space="preserve"> kredytu bankowego, w wysokości</w:t>
      </w:r>
      <w:r w:rsidR="008B3CAD">
        <w:rPr>
          <w:rFonts w:cs="Times New Roman"/>
          <w:lang w:val="pl-PL"/>
        </w:rPr>
        <w:t xml:space="preserve"> </w:t>
      </w:r>
      <w:r w:rsidR="00FF5BDC" w:rsidRPr="008B3CAD">
        <w:rPr>
          <w:rFonts w:cs="Times New Roman"/>
          <w:lang w:val="pl-PL"/>
        </w:rPr>
        <w:t>…………………..</w:t>
      </w:r>
      <w:r w:rsidR="002861F0" w:rsidRPr="008B3CAD">
        <w:rPr>
          <w:rFonts w:cs="Times New Roman"/>
          <w:lang w:val="pl-PL"/>
        </w:rPr>
        <w:t xml:space="preserve"> PLN (słownie: </w:t>
      </w:r>
      <w:r w:rsidR="00FF5BDC" w:rsidRPr="008B3CAD">
        <w:rPr>
          <w:rFonts w:cs="Times New Roman"/>
          <w:lang w:val="pl-PL"/>
        </w:rPr>
        <w:t>………</w:t>
      </w:r>
      <w:r w:rsidR="008B3CAD">
        <w:rPr>
          <w:rFonts w:cs="Times New Roman"/>
          <w:lang w:val="pl-PL"/>
        </w:rPr>
        <w:t>……………….</w:t>
      </w:r>
      <w:r w:rsidR="00FF5BDC" w:rsidRPr="008B3CAD">
        <w:rPr>
          <w:rFonts w:cs="Times New Roman"/>
          <w:lang w:val="pl-PL"/>
        </w:rPr>
        <w:t>………………………</w:t>
      </w:r>
      <w:r w:rsidR="002861F0" w:rsidRPr="008B3CAD">
        <w:rPr>
          <w:rFonts w:cs="Times New Roman"/>
          <w:lang w:val="pl-PL"/>
        </w:rPr>
        <w:t xml:space="preserve">) </w:t>
      </w:r>
      <w:r w:rsidRPr="008B3CAD">
        <w:rPr>
          <w:rFonts w:cs="Times New Roman"/>
          <w:lang w:val="pl-PL"/>
        </w:rPr>
        <w:t>na okres od dni</w:t>
      </w:r>
      <w:r w:rsidR="008B3CAD">
        <w:rPr>
          <w:rFonts w:cs="Times New Roman"/>
          <w:lang w:val="pl-PL"/>
        </w:rPr>
        <w:t>a</w:t>
      </w:r>
      <w:r w:rsidR="00E62C60" w:rsidRPr="008B3CAD">
        <w:rPr>
          <w:rFonts w:cs="Times New Roman"/>
          <w:lang w:val="pl-PL"/>
        </w:rPr>
        <w:t xml:space="preserve"> </w:t>
      </w:r>
      <w:r w:rsidRPr="008B3CAD">
        <w:rPr>
          <w:rFonts w:cs="Times New Roman"/>
          <w:lang w:val="pl-PL"/>
        </w:rPr>
        <w:t>zawarcia niniejszej umowy do dnia …………… r.</w:t>
      </w:r>
    </w:p>
    <w:p w:rsidR="002861F0" w:rsidRPr="002861F0" w:rsidRDefault="002725A0" w:rsidP="00765325">
      <w:pPr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both"/>
        <w:rPr>
          <w:rFonts w:cs="Times New Roman"/>
          <w:lang w:val="pl-PL"/>
        </w:rPr>
      </w:pPr>
      <w:r w:rsidRPr="002861F0">
        <w:rPr>
          <w:rFonts w:cs="Times New Roman"/>
          <w:lang w:val="pl-PL"/>
        </w:rPr>
        <w:t xml:space="preserve">Zamawiający </w:t>
      </w:r>
      <w:r w:rsidR="00407B4A" w:rsidRPr="002861F0">
        <w:rPr>
          <w:rFonts w:cs="Times New Roman"/>
          <w:lang w:val="pl-PL"/>
        </w:rPr>
        <w:t>może</w:t>
      </w:r>
      <w:r w:rsidRPr="002861F0">
        <w:rPr>
          <w:rFonts w:cs="Times New Roman"/>
          <w:lang w:val="pl-PL"/>
        </w:rPr>
        <w:t xml:space="preserve">, na podstawie niniejszej umowy zaciągnąć kredyt </w:t>
      </w:r>
      <w:r w:rsidR="00407B4A" w:rsidRPr="002861F0">
        <w:rPr>
          <w:rFonts w:cs="Times New Roman"/>
          <w:lang w:val="pl-PL"/>
        </w:rPr>
        <w:t>do</w:t>
      </w:r>
      <w:r w:rsidRPr="002861F0">
        <w:rPr>
          <w:rFonts w:cs="Times New Roman"/>
          <w:lang w:val="pl-PL"/>
        </w:rPr>
        <w:t xml:space="preserve"> wysokości </w:t>
      </w:r>
      <w:r w:rsidR="000A4FA3">
        <w:rPr>
          <w:rFonts w:cs="Times New Roman"/>
          <w:lang w:val="pl-PL"/>
        </w:rPr>
        <w:t>……………………………..</w:t>
      </w:r>
      <w:r w:rsidR="002861F0" w:rsidRPr="002861F0">
        <w:rPr>
          <w:rFonts w:cs="Times New Roman"/>
          <w:lang w:val="pl-PL"/>
        </w:rPr>
        <w:t xml:space="preserve"> PLN (słownie: </w:t>
      </w:r>
      <w:r w:rsidR="000A4FA3">
        <w:rPr>
          <w:rFonts w:cs="Times New Roman"/>
          <w:lang w:val="pl-PL"/>
        </w:rPr>
        <w:t>………………………………………………….</w:t>
      </w:r>
      <w:r w:rsidR="002861F0" w:rsidRPr="002861F0">
        <w:rPr>
          <w:rFonts w:cs="Times New Roman"/>
          <w:lang w:val="pl-PL"/>
        </w:rPr>
        <w:t xml:space="preserve">) </w:t>
      </w:r>
    </w:p>
    <w:p w:rsidR="008B3CAD" w:rsidRPr="008B3CAD" w:rsidRDefault="008B3CAD" w:rsidP="00765325">
      <w:pPr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both"/>
        <w:rPr>
          <w:rFonts w:cs="Times New Roman"/>
          <w:lang w:val="pl-PL"/>
        </w:rPr>
      </w:pPr>
      <w:r>
        <w:rPr>
          <w:lang w:val="pl-PL"/>
        </w:rPr>
        <w:t xml:space="preserve">Uruchamianie </w:t>
      </w:r>
      <w:r w:rsidR="00407B4A" w:rsidRPr="002861F0">
        <w:rPr>
          <w:lang w:val="pl-PL"/>
        </w:rPr>
        <w:t>kredytu nast</w:t>
      </w:r>
      <w:r w:rsidR="002861F0">
        <w:rPr>
          <w:lang w:val="pl-PL"/>
        </w:rPr>
        <w:t>ąpi</w:t>
      </w:r>
      <w:r>
        <w:rPr>
          <w:lang w:val="pl-PL"/>
        </w:rPr>
        <w:t>:</w:t>
      </w:r>
      <w:r>
        <w:rPr>
          <w:vertAlign w:val="superscript"/>
          <w:lang w:val="pl-PL"/>
        </w:rPr>
        <w:t>1</w:t>
      </w:r>
    </w:p>
    <w:p w:rsidR="008B3CAD" w:rsidRPr="008B3CAD" w:rsidRDefault="008B3CAD" w:rsidP="008B3CAD">
      <w:pPr>
        <w:tabs>
          <w:tab w:val="left" w:pos="284"/>
        </w:tabs>
        <w:spacing w:line="360" w:lineRule="auto"/>
        <w:ind w:left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a) kredyt konsolidacyjny – poprzez dokonanie spłat kredytów zaciągniętych w latach ubiegłych przez Gminą Nowy Korczyn </w:t>
      </w:r>
    </w:p>
    <w:p w:rsidR="00407B4A" w:rsidRPr="002861F0" w:rsidRDefault="008B3CAD" w:rsidP="008B3CAD">
      <w:pPr>
        <w:tabs>
          <w:tab w:val="left" w:pos="284"/>
        </w:tabs>
        <w:spacing w:line="360" w:lineRule="auto"/>
        <w:ind w:left="284"/>
        <w:jc w:val="both"/>
        <w:rPr>
          <w:rFonts w:cs="Times New Roman"/>
          <w:lang w:val="pl-PL"/>
        </w:rPr>
      </w:pPr>
      <w:r>
        <w:rPr>
          <w:lang w:val="pl-PL"/>
        </w:rPr>
        <w:t xml:space="preserve">b) kredyt długoterminowy - w transzach </w:t>
      </w:r>
      <w:r w:rsidR="00407B4A" w:rsidRPr="002861F0">
        <w:rPr>
          <w:lang w:val="pl-PL"/>
        </w:rPr>
        <w:t xml:space="preserve"> </w:t>
      </w:r>
      <w:r w:rsidR="002861F0">
        <w:rPr>
          <w:lang w:val="pl-PL"/>
        </w:rPr>
        <w:t>w</w:t>
      </w:r>
      <w:r w:rsidR="00407B4A" w:rsidRPr="002861F0">
        <w:rPr>
          <w:lang w:val="pl-PL"/>
        </w:rPr>
        <w:t> kwo</w:t>
      </w:r>
      <w:r>
        <w:rPr>
          <w:lang w:val="pl-PL"/>
        </w:rPr>
        <w:t>tach</w:t>
      </w:r>
      <w:r w:rsidR="00407B4A" w:rsidRPr="002861F0">
        <w:rPr>
          <w:lang w:val="pl-PL"/>
        </w:rPr>
        <w:t xml:space="preserve"> określan</w:t>
      </w:r>
      <w:r>
        <w:rPr>
          <w:lang w:val="pl-PL"/>
        </w:rPr>
        <w:t>ych</w:t>
      </w:r>
      <w:r w:rsidR="00407B4A" w:rsidRPr="002861F0">
        <w:rPr>
          <w:lang w:val="pl-PL"/>
        </w:rPr>
        <w:t xml:space="preserve"> przez zamawiającego z dwudniowym wyprzedzeniem.</w:t>
      </w:r>
    </w:p>
    <w:p w:rsidR="002725A0" w:rsidRPr="00407B4A" w:rsidRDefault="002725A0" w:rsidP="00765325">
      <w:pPr>
        <w:tabs>
          <w:tab w:val="left" w:pos="284"/>
        </w:tabs>
        <w:spacing w:line="360" w:lineRule="auto"/>
        <w:ind w:left="284" w:hanging="284"/>
        <w:jc w:val="both"/>
        <w:rPr>
          <w:rFonts w:cs="Times New Roman"/>
          <w:lang w:val="pl-PL"/>
        </w:rPr>
      </w:pPr>
      <w:r w:rsidRPr="00407B4A">
        <w:rPr>
          <w:rFonts w:cs="Times New Roman"/>
          <w:lang w:val="pl-PL"/>
        </w:rPr>
        <w:t>4. Zamawiający oświadcza, że środki z k</w:t>
      </w:r>
      <w:r w:rsidR="002861F0">
        <w:rPr>
          <w:rFonts w:cs="Times New Roman"/>
          <w:lang w:val="pl-PL"/>
        </w:rPr>
        <w:t xml:space="preserve">redytu zostaną wykorzystane </w:t>
      </w:r>
      <w:r w:rsidR="008B3CAD">
        <w:rPr>
          <w:rFonts w:cs="Times New Roman"/>
          <w:lang w:val="pl-PL"/>
        </w:rPr>
        <w:t>zgodnie z przeznaczeniem.</w:t>
      </w:r>
    </w:p>
    <w:p w:rsidR="002725A0" w:rsidRPr="002B1D1C" w:rsidRDefault="002725A0" w:rsidP="00765325">
      <w:pPr>
        <w:tabs>
          <w:tab w:val="left" w:pos="284"/>
        </w:tabs>
        <w:spacing w:line="360" w:lineRule="auto"/>
        <w:ind w:left="284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5</w:t>
      </w:r>
      <w:r w:rsidRPr="002B1D1C">
        <w:rPr>
          <w:rFonts w:cs="Times New Roman"/>
          <w:lang w:val="pl-PL"/>
        </w:rPr>
        <w:t>.</w:t>
      </w:r>
      <w:r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>Kredyt będzie zabezpieczony w formie wystawienia przez Zamawiającego weksla in bl</w:t>
      </w:r>
      <w:r w:rsidR="006E2E24">
        <w:rPr>
          <w:rFonts w:cs="Times New Roman"/>
          <w:lang w:val="pl-PL"/>
        </w:rPr>
        <w:t>anco wraz z deklaracją wekslową</w:t>
      </w:r>
      <w:r w:rsidRPr="002B1D1C">
        <w:rPr>
          <w:rFonts w:cs="Times New Roman"/>
          <w:lang w:val="pl-PL"/>
        </w:rPr>
        <w:t>.</w:t>
      </w:r>
      <w:r>
        <w:rPr>
          <w:rFonts w:cs="Times New Roman"/>
          <w:lang w:val="pl-PL"/>
        </w:rPr>
        <w:t xml:space="preserve"> Zamawiający dopuszcza możliwość podpisania oświadczenia o poddaniu się egzekucji w oparciu o art. 97 ustawy Prawo Bankowe z dn. 29.08.1997</w:t>
      </w:r>
      <w:r w:rsidR="00B64C64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r.</w:t>
      </w:r>
      <w:r w:rsidRPr="002B1D1C">
        <w:rPr>
          <w:rFonts w:cs="Times New Roman"/>
          <w:lang w:val="pl-PL"/>
        </w:rPr>
        <w:t xml:space="preserve"> </w:t>
      </w:r>
    </w:p>
    <w:p w:rsidR="002725A0" w:rsidRPr="002B1D1C" w:rsidRDefault="002725A0" w:rsidP="00765325">
      <w:p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6</w:t>
      </w:r>
      <w:r w:rsidRPr="002B1D1C">
        <w:rPr>
          <w:rFonts w:cs="Times New Roman"/>
          <w:lang w:val="pl-PL"/>
        </w:rPr>
        <w:t>.</w:t>
      </w:r>
      <w:r w:rsidR="005C3132">
        <w:rPr>
          <w:rFonts w:cs="Times New Roman"/>
          <w:lang w:val="pl-PL"/>
        </w:rPr>
        <w:t xml:space="preserve"> </w:t>
      </w:r>
      <w:r w:rsidRPr="002B1D1C">
        <w:rPr>
          <w:rFonts w:cs="Times New Roman"/>
          <w:lang w:val="pl-PL"/>
        </w:rPr>
        <w:t>Integralną część umowy stanowi oferta Wykonawcy na podstawie której dokonano wyboru Banku.</w:t>
      </w:r>
    </w:p>
    <w:p w:rsidR="00417E79" w:rsidRDefault="00417E79" w:rsidP="00827703">
      <w:pPr>
        <w:spacing w:line="360" w:lineRule="auto"/>
        <w:jc w:val="center"/>
        <w:rPr>
          <w:rFonts w:cs="Times New Roman"/>
          <w:lang w:val="pl-PL"/>
        </w:rPr>
      </w:pPr>
    </w:p>
    <w:p w:rsidR="00B64C64" w:rsidRPr="002B1D1C" w:rsidRDefault="002725A0" w:rsidP="00827703">
      <w:pPr>
        <w:spacing w:line="360" w:lineRule="auto"/>
        <w:jc w:val="center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lastRenderedPageBreak/>
        <w:t>§ 2</w:t>
      </w:r>
    </w:p>
    <w:p w:rsidR="002725A0" w:rsidRPr="002B1D1C" w:rsidRDefault="002725A0" w:rsidP="002725A0">
      <w:pPr>
        <w:numPr>
          <w:ilvl w:val="0"/>
          <w:numId w:val="28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Zgodnie ze złożoną ofertą</w:t>
      </w:r>
      <w:r>
        <w:rPr>
          <w:rFonts w:cs="Times New Roman"/>
          <w:lang w:val="pl-PL"/>
        </w:rPr>
        <w:t xml:space="preserve"> oprocentowanie kredytu wynosi</w:t>
      </w:r>
      <w:r w:rsidRPr="002B1D1C">
        <w:rPr>
          <w:rFonts w:cs="Times New Roman"/>
          <w:lang w:val="pl-PL"/>
        </w:rPr>
        <w:t xml:space="preserve"> ……….  %.</w:t>
      </w:r>
    </w:p>
    <w:p w:rsidR="002725A0" w:rsidRPr="002B1D1C" w:rsidRDefault="002725A0" w:rsidP="002725A0">
      <w:pPr>
        <w:numPr>
          <w:ilvl w:val="0"/>
          <w:numId w:val="28"/>
        </w:numPr>
        <w:tabs>
          <w:tab w:val="clear" w:pos="720"/>
          <w:tab w:val="left" w:pos="717"/>
        </w:tabs>
        <w:spacing w:line="360" w:lineRule="auto"/>
        <w:ind w:left="717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Oprocentowanie (stopa procentowa) kredytu w dniu zawarcia umowy wynosi .......... % w stosunku rocznym (ustalone na podstawie sumy: stawki WIBOR </w:t>
      </w:r>
      <w:r w:rsidR="00765325">
        <w:rPr>
          <w:rFonts w:cs="Times New Roman"/>
          <w:lang w:val="pl-PL"/>
        </w:rPr>
        <w:t>1</w:t>
      </w:r>
      <w:r w:rsidRPr="002B1D1C">
        <w:rPr>
          <w:rFonts w:cs="Times New Roman"/>
          <w:lang w:val="pl-PL"/>
        </w:rPr>
        <w:t>M z dnia ………………., tj. ………% i marży banku w wysokości ……. p. proc).</w:t>
      </w:r>
    </w:p>
    <w:p w:rsidR="002725A0" w:rsidRPr="002B1D1C" w:rsidRDefault="002725A0" w:rsidP="002725A0">
      <w:pPr>
        <w:numPr>
          <w:ilvl w:val="0"/>
          <w:numId w:val="28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Stopa procentowa kredytu, o której mowa w ust. 2, będzie równa sumie stawki odniesienia obliczonej na podstawie średniej arytmetycznej WIBOR-u dla depozytów </w:t>
      </w:r>
      <w:r w:rsidR="00765325">
        <w:rPr>
          <w:rFonts w:cs="Times New Roman"/>
          <w:lang w:val="pl-PL"/>
        </w:rPr>
        <w:t>1</w:t>
      </w:r>
      <w:r w:rsidRPr="002B1D1C">
        <w:rPr>
          <w:rFonts w:cs="Times New Roman"/>
          <w:lang w:val="pl-PL"/>
        </w:rPr>
        <w:t xml:space="preserve">-miesięcznych ze wszystkich kalendarzowych dni miesiąca </w:t>
      </w:r>
      <w:r w:rsidR="00D834EB" w:rsidRPr="00D834EB">
        <w:rPr>
          <w:lang w:val="pl-PL"/>
        </w:rPr>
        <w:t>poprzedzającego miesiąc, dla którego odsetki będą naliczane</w:t>
      </w:r>
      <w:r w:rsidRPr="00D834EB">
        <w:rPr>
          <w:rFonts w:cs="Times New Roman"/>
          <w:lang w:val="pl-PL"/>
        </w:rPr>
        <w:t>,</w:t>
      </w:r>
      <w:r w:rsidRPr="002B1D1C">
        <w:rPr>
          <w:rFonts w:cs="Times New Roman"/>
          <w:lang w:val="pl-PL"/>
        </w:rPr>
        <w:t xml:space="preserve"> zaokrąglonej do dwóch miejsc po przecinku oraz marży Banku. Do wyliczenia stawki odniesienia bierze się sumę stawek WIBOR dla depozytów </w:t>
      </w:r>
      <w:r w:rsidR="00765325">
        <w:rPr>
          <w:rFonts w:cs="Times New Roman"/>
          <w:lang w:val="pl-PL"/>
        </w:rPr>
        <w:t>1</w:t>
      </w:r>
      <w:r w:rsidRPr="002B1D1C">
        <w:rPr>
          <w:rFonts w:cs="Times New Roman"/>
          <w:lang w:val="pl-PL"/>
        </w:rPr>
        <w:t xml:space="preserve">-miesięcznych z wszystkich dni </w:t>
      </w:r>
      <w:r>
        <w:rPr>
          <w:rFonts w:cs="Times New Roman"/>
          <w:lang w:val="pl-PL"/>
        </w:rPr>
        <w:t>kalendarzowych</w:t>
      </w:r>
      <w:r w:rsidRPr="002B1D1C">
        <w:rPr>
          <w:rFonts w:cs="Times New Roman"/>
          <w:lang w:val="pl-PL"/>
        </w:rPr>
        <w:t xml:space="preserve">, w których są one kwotowane w ciągu danego miesiąca, dzieloną przez liczbę dni </w:t>
      </w:r>
      <w:r>
        <w:rPr>
          <w:rFonts w:cs="Times New Roman"/>
          <w:lang w:val="pl-PL"/>
        </w:rPr>
        <w:t>kalendarzowych</w:t>
      </w:r>
      <w:r w:rsidRPr="002B1D1C">
        <w:rPr>
          <w:rFonts w:cs="Times New Roman"/>
          <w:lang w:val="pl-PL"/>
        </w:rPr>
        <w:t xml:space="preserve"> występujących w danym miesiącu oraz stałą comiesięczną marżę Banku w wysokości …………… .</w:t>
      </w:r>
    </w:p>
    <w:p w:rsidR="002725A0" w:rsidRPr="002B1D1C" w:rsidRDefault="002725A0" w:rsidP="002725A0">
      <w:pPr>
        <w:numPr>
          <w:ilvl w:val="0"/>
          <w:numId w:val="28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Stopa procentowa kredytu jest zmienna.</w:t>
      </w:r>
    </w:p>
    <w:p w:rsidR="002725A0" w:rsidRPr="002B1D1C" w:rsidRDefault="002725A0" w:rsidP="002725A0">
      <w:pPr>
        <w:numPr>
          <w:ilvl w:val="0"/>
          <w:numId w:val="28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Stopa procentowa kredytu będzie zmieniała się każdorazowo z pierwszym dniem miesiąca proporcjonalnie do zmiany stawki odniesienia obliczanej, z zaokrągleniem do dwóch miejsc po przecinku, na podstawie średniej arytmetycznej WIBOR - u dla depozytów </w:t>
      </w:r>
    </w:p>
    <w:p w:rsidR="002725A0" w:rsidRPr="002B1D1C" w:rsidRDefault="002725A0" w:rsidP="002725A0">
      <w:pPr>
        <w:spacing w:line="360" w:lineRule="auto"/>
        <w:ind w:left="720" w:hanging="363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     1-miesięcznych ze wszystkich dni kalendarzowych miesiąca którego dotyczy, której sposób wyliczenia określony jest w ust. 3. Marża określona w pkt 3 nie ulega zmianie.</w:t>
      </w:r>
    </w:p>
    <w:p w:rsidR="002725A0" w:rsidRDefault="002725A0" w:rsidP="002725A0">
      <w:pPr>
        <w:numPr>
          <w:ilvl w:val="0"/>
          <w:numId w:val="28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O wysokości stawki odniesienia Bank poinformuje Zamawiającego na piśmie. </w:t>
      </w:r>
    </w:p>
    <w:p w:rsidR="00B64C64" w:rsidRPr="002B1D1C" w:rsidRDefault="00B64C64" w:rsidP="00B64C64">
      <w:pPr>
        <w:spacing w:line="360" w:lineRule="auto"/>
        <w:ind w:left="717"/>
        <w:jc w:val="both"/>
        <w:rPr>
          <w:rFonts w:cs="Times New Roman"/>
          <w:lang w:val="pl-PL"/>
        </w:rPr>
      </w:pPr>
    </w:p>
    <w:p w:rsidR="00B64C64" w:rsidRPr="00765325" w:rsidRDefault="002725A0" w:rsidP="00765325">
      <w:pPr>
        <w:spacing w:line="360" w:lineRule="auto"/>
        <w:jc w:val="center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§ </w:t>
      </w:r>
      <w:r w:rsidR="00827703">
        <w:rPr>
          <w:rFonts w:cs="Times New Roman"/>
          <w:lang w:val="pl-PL"/>
        </w:rPr>
        <w:t>3</w:t>
      </w:r>
    </w:p>
    <w:p w:rsidR="002725A0" w:rsidRPr="002B1D1C" w:rsidRDefault="002725A0" w:rsidP="002725A0">
      <w:pPr>
        <w:numPr>
          <w:ilvl w:val="0"/>
          <w:numId w:val="29"/>
        </w:numPr>
        <w:tabs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Bank nalicza odsetki w okresach miesięcznych od uruchomionej kwoty kredytu według stóp procentowych obowiązujących w czasie trwania umowy. </w:t>
      </w:r>
    </w:p>
    <w:p w:rsidR="002725A0" w:rsidRDefault="002725A0" w:rsidP="002725A0">
      <w:pPr>
        <w:numPr>
          <w:ilvl w:val="0"/>
          <w:numId w:val="29"/>
        </w:numPr>
        <w:tabs>
          <w:tab w:val="left" w:pos="717"/>
          <w:tab w:val="left" w:pos="15764"/>
          <w:tab w:val="left" w:pos="16473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Dla celów obliczania oprocentowania przyjmuje się rzeczywistą liczbę dni w danym miesiącu oraz rzeczywistą liczbę dni w danym roku, tj. 365 lub 366.</w:t>
      </w:r>
    </w:p>
    <w:p w:rsidR="00AB487E" w:rsidRPr="002B1D1C" w:rsidRDefault="00AB487E" w:rsidP="002861F0">
      <w:pPr>
        <w:tabs>
          <w:tab w:val="left" w:pos="717"/>
          <w:tab w:val="left" w:pos="15764"/>
          <w:tab w:val="left" w:pos="16473"/>
        </w:tabs>
        <w:spacing w:line="360" w:lineRule="auto"/>
        <w:ind w:left="717"/>
        <w:jc w:val="both"/>
        <w:rPr>
          <w:rFonts w:cs="Times New Roman"/>
          <w:lang w:val="pl-PL"/>
        </w:rPr>
      </w:pPr>
    </w:p>
    <w:p w:rsidR="002725A0" w:rsidRPr="002B1D1C" w:rsidRDefault="002725A0" w:rsidP="002725A0">
      <w:pPr>
        <w:spacing w:line="360" w:lineRule="auto"/>
        <w:jc w:val="center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§ </w:t>
      </w:r>
      <w:r w:rsidR="00827703">
        <w:rPr>
          <w:rFonts w:cs="Times New Roman"/>
          <w:lang w:val="pl-PL"/>
        </w:rPr>
        <w:t>4</w:t>
      </w:r>
    </w:p>
    <w:p w:rsidR="002725A0" w:rsidRPr="002B1D1C" w:rsidRDefault="002725A0" w:rsidP="00765325">
      <w:pPr>
        <w:snapToGrid w:val="0"/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Odsetki za okres od dnia uruchomienia kredytu będą naliczane w okresach miesięcznych</w:t>
      </w:r>
      <w:r w:rsidR="00765325">
        <w:rPr>
          <w:rFonts w:cs="Times New Roman"/>
          <w:lang w:val="pl-PL"/>
        </w:rPr>
        <w:t xml:space="preserve"> i płatne kwartalnie </w:t>
      </w:r>
      <w:r w:rsidRPr="002B1D1C">
        <w:rPr>
          <w:rFonts w:cs="Times New Roman"/>
          <w:lang w:val="pl-PL"/>
        </w:rPr>
        <w:t xml:space="preserve"> do 1</w:t>
      </w:r>
      <w:r w:rsidR="00F97B42">
        <w:rPr>
          <w:rFonts w:cs="Times New Roman"/>
          <w:lang w:val="pl-PL"/>
        </w:rPr>
        <w:t>5</w:t>
      </w:r>
      <w:r w:rsidRPr="002B1D1C">
        <w:rPr>
          <w:rFonts w:cs="Times New Roman"/>
          <w:lang w:val="pl-PL"/>
        </w:rPr>
        <w:t xml:space="preserve"> dnia miesiąc</w:t>
      </w:r>
      <w:r w:rsidR="00AB487E">
        <w:rPr>
          <w:rFonts w:cs="Times New Roman"/>
          <w:lang w:val="pl-PL"/>
        </w:rPr>
        <w:t xml:space="preserve">a następującego po zakończeniu </w:t>
      </w:r>
      <w:r w:rsidR="00765325">
        <w:rPr>
          <w:rFonts w:cs="Times New Roman"/>
          <w:lang w:val="pl-PL"/>
        </w:rPr>
        <w:t>kwartału</w:t>
      </w:r>
      <w:r w:rsidRPr="002B1D1C">
        <w:rPr>
          <w:rFonts w:cs="Times New Roman"/>
          <w:lang w:val="pl-PL"/>
        </w:rPr>
        <w:t>, którego dotyczą. O kwocie odsetek Bank poinformuje Zamawiającego na piśmie, nie później niż 7 dni przed terminem płatności odsetek.</w:t>
      </w:r>
    </w:p>
    <w:p w:rsidR="002725A0" w:rsidRPr="002B1D1C" w:rsidRDefault="002725A0" w:rsidP="002725A0">
      <w:pPr>
        <w:spacing w:line="360" w:lineRule="auto"/>
        <w:jc w:val="center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§ </w:t>
      </w:r>
      <w:r w:rsidR="00827703">
        <w:rPr>
          <w:rFonts w:cs="Times New Roman"/>
          <w:lang w:val="pl-PL"/>
        </w:rPr>
        <w:t>5</w:t>
      </w:r>
    </w:p>
    <w:p w:rsidR="002725A0" w:rsidRPr="002B1D1C" w:rsidRDefault="002725A0" w:rsidP="002725A0">
      <w:pPr>
        <w:numPr>
          <w:ilvl w:val="0"/>
          <w:numId w:val="30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Ustala się, że ostatecznym terminem spłaty kredytu będzie dzień </w:t>
      </w:r>
      <w:r w:rsidR="00765325">
        <w:rPr>
          <w:rFonts w:cs="Times New Roman"/>
          <w:lang w:val="pl-PL"/>
        </w:rPr>
        <w:t>31.</w:t>
      </w:r>
      <w:r w:rsidR="00827703">
        <w:rPr>
          <w:rFonts w:cs="Times New Roman"/>
          <w:lang w:val="pl-PL"/>
        </w:rPr>
        <w:t>12</w:t>
      </w:r>
      <w:r w:rsidR="00765325">
        <w:rPr>
          <w:rFonts w:cs="Times New Roman"/>
          <w:lang w:val="pl-PL"/>
        </w:rPr>
        <w:t>.20</w:t>
      </w:r>
      <w:r w:rsidR="00827703">
        <w:rPr>
          <w:rFonts w:cs="Times New Roman"/>
          <w:lang w:val="pl-PL"/>
        </w:rPr>
        <w:t>32</w:t>
      </w:r>
      <w:r w:rsidRPr="002B1D1C">
        <w:rPr>
          <w:rFonts w:cs="Times New Roman"/>
          <w:lang w:val="pl-PL"/>
        </w:rPr>
        <w:t xml:space="preserve"> r.</w:t>
      </w:r>
    </w:p>
    <w:p w:rsidR="002725A0" w:rsidRPr="002B1D1C" w:rsidRDefault="002725A0" w:rsidP="002725A0">
      <w:pPr>
        <w:numPr>
          <w:ilvl w:val="0"/>
          <w:numId w:val="30"/>
        </w:numPr>
        <w:tabs>
          <w:tab w:val="clear" w:pos="720"/>
          <w:tab w:val="left" w:pos="717"/>
        </w:tabs>
        <w:spacing w:line="360" w:lineRule="auto"/>
        <w:ind w:left="717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Za datę faktycznej spłaty kredytu lub odsetek przyjmuje się datę wpływu środków na rachunek Banku, określony w pkt 4.</w:t>
      </w:r>
    </w:p>
    <w:p w:rsidR="002725A0" w:rsidRPr="002B1D1C" w:rsidRDefault="002725A0" w:rsidP="002725A0">
      <w:pPr>
        <w:numPr>
          <w:ilvl w:val="0"/>
          <w:numId w:val="30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lastRenderedPageBreak/>
        <w:t>Jeżeli termin spłaty kredytu lub odsetek przypada na dzień ustawowo wolny od pracy lub nie będący dniem roboczym dla Banku, uważa się, że termin został dotrzymany, jeśli spłata nastąpiła w pierwszym dniu roboczym po tym terminie, z zastrzeżeniem, że odsetki od kredytu będą naliczane do dnia poprzedzającego spłatę według stopy określonej w § 3.</w:t>
      </w:r>
    </w:p>
    <w:p w:rsidR="002725A0" w:rsidRPr="002B1D1C" w:rsidRDefault="002725A0" w:rsidP="002725A0">
      <w:pPr>
        <w:numPr>
          <w:ilvl w:val="0"/>
          <w:numId w:val="30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Spłata kredytu lub odsetek będzie następować w drodze przelewu na rachunek: ….................................................................................................</w:t>
      </w:r>
    </w:p>
    <w:p w:rsidR="00765325" w:rsidRDefault="002725A0" w:rsidP="00765325">
      <w:pPr>
        <w:numPr>
          <w:ilvl w:val="0"/>
          <w:numId w:val="30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Zamawiający zastrzega sobie możliwość wcześniejszej spłaty części lub całości kredytu bez dodatkowych prowizji i opłat. W przypadku wcześniejszej spłaty części lub całości kredytu przez Zamawiającego, Bank zobowiązuje się do naliczania odsetek od aktualnego stanu zobowiązań z tytułu zaciągniętego kredytu a Zamawiający zobowiązuje się do poinformowania Banku  w terminie 1 miesiąca o wcześniejszej spłacie, w formie pisemnej, wówczas ulegnie zmianie harmon</w:t>
      </w:r>
      <w:r w:rsidR="00765325">
        <w:rPr>
          <w:rFonts w:cs="Times New Roman"/>
          <w:lang w:val="pl-PL"/>
        </w:rPr>
        <w:t>ogram i termin i spłat kredytu.</w:t>
      </w:r>
    </w:p>
    <w:p w:rsidR="000A4FA3" w:rsidRPr="00765325" w:rsidRDefault="000A4FA3" w:rsidP="00765325">
      <w:pPr>
        <w:numPr>
          <w:ilvl w:val="0"/>
          <w:numId w:val="30"/>
        </w:numPr>
        <w:tabs>
          <w:tab w:val="clear" w:pos="720"/>
          <w:tab w:val="left" w:pos="717"/>
        </w:tabs>
        <w:spacing w:line="360" w:lineRule="auto"/>
        <w:ind w:left="717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Kredyt uruchomiony będzie poprzez ………………………………………………..</w:t>
      </w:r>
    </w:p>
    <w:p w:rsidR="002725A0" w:rsidRPr="002B1D1C" w:rsidRDefault="002725A0" w:rsidP="002725A0">
      <w:pPr>
        <w:spacing w:line="360" w:lineRule="auto"/>
        <w:jc w:val="center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§ </w:t>
      </w:r>
      <w:r w:rsidR="00827703">
        <w:rPr>
          <w:rFonts w:cs="Times New Roman"/>
          <w:lang w:val="pl-PL"/>
        </w:rPr>
        <w:t>6</w:t>
      </w:r>
    </w:p>
    <w:p w:rsidR="002725A0" w:rsidRPr="002B1D1C" w:rsidRDefault="002725A0" w:rsidP="002725A0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Zamawiający dopuszcza nieistotne zmiany postanowień zawartej umowy w stosunku do treści oferty, na podstawie której dokonano wyboru wykonawcy, jeżeli wiedza o ich wprowadzeniu do umowy na etapie postępowania nie wpłynęłaby na krąg podmiotów ubiegających się o niniejsze zamówienie i wynik postępowania oraz jeżeli zmiany te nie naruszą zasady równego traktowania wykonawców ubiegających się o zamówienie.</w:t>
      </w:r>
    </w:p>
    <w:p w:rsidR="002725A0" w:rsidRPr="002B1D1C" w:rsidRDefault="002725A0" w:rsidP="002725A0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Zmiany treści niniejszej umowy wymagają formy pisemnej, a Bank nie pobiera z tego tytułu opłat. </w:t>
      </w:r>
    </w:p>
    <w:p w:rsidR="002725A0" w:rsidRPr="002B1D1C" w:rsidRDefault="002725A0" w:rsidP="002725A0">
      <w:pPr>
        <w:spacing w:line="360" w:lineRule="auto"/>
        <w:jc w:val="center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§ </w:t>
      </w:r>
      <w:r w:rsidR="00827703">
        <w:rPr>
          <w:rFonts w:cs="Times New Roman"/>
          <w:lang w:val="pl-PL"/>
        </w:rPr>
        <w:t>7</w:t>
      </w:r>
    </w:p>
    <w:p w:rsidR="002725A0" w:rsidRPr="002B1D1C" w:rsidRDefault="002725A0" w:rsidP="002725A0">
      <w:pPr>
        <w:numPr>
          <w:ilvl w:val="0"/>
          <w:numId w:val="15"/>
        </w:numPr>
        <w:tabs>
          <w:tab w:val="left" w:pos="720"/>
        </w:tabs>
        <w:autoSpaceDE w:val="0"/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Powiadamianie każdej ze Stron Umowy jest ważne tylko wtedy, kiedy odbywa się na</w:t>
      </w:r>
    </w:p>
    <w:p w:rsidR="002725A0" w:rsidRPr="002B1D1C" w:rsidRDefault="002725A0" w:rsidP="002725A0">
      <w:pPr>
        <w:tabs>
          <w:tab w:val="left" w:pos="-5776"/>
        </w:tabs>
        <w:autoSpaceDE w:val="0"/>
        <w:spacing w:line="360" w:lineRule="auto"/>
        <w:ind w:left="720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piśmie. </w:t>
      </w:r>
    </w:p>
    <w:p w:rsidR="002725A0" w:rsidRPr="002B1D1C" w:rsidRDefault="002725A0" w:rsidP="002725A0">
      <w:pPr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W sprawach nieuregulowanych niniejszą umową mają zastosowanie obowiązujące przepisy, a w szczególności Kodeksu cywilnego, Prawa bankowego i Prawa zamówień publicznych.</w:t>
      </w:r>
    </w:p>
    <w:p w:rsidR="002725A0" w:rsidRPr="002B1D1C" w:rsidRDefault="002725A0" w:rsidP="002725A0">
      <w:pPr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Powstałe w trakcie realizacji umowy spory będą w pierwszej kolejności rozpatrywane na drodze polubownej, a w przypadku niemożności ich rozstrzygnięcia w ciągu 30 dni od powstania sporu, mogą być skierowane na drogę postępowania sądowego przed sądem właściwym dla siedziby zamawiającego.</w:t>
      </w:r>
    </w:p>
    <w:p w:rsidR="002725A0" w:rsidRDefault="002725A0" w:rsidP="002725A0">
      <w:pPr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Umowę sporządza się w trzech jednobrzmiących egzemplarzach z przeznaczeniem 2 egz. dla Zamawiającego i 1 egz. dla Wykonawcy.</w:t>
      </w:r>
    </w:p>
    <w:p w:rsidR="00B64C64" w:rsidRPr="002B1D1C" w:rsidRDefault="00B64C64" w:rsidP="00B64C64">
      <w:pPr>
        <w:spacing w:line="360" w:lineRule="auto"/>
        <w:jc w:val="both"/>
        <w:rPr>
          <w:rFonts w:cs="Times New Roman"/>
          <w:lang w:val="pl-PL"/>
        </w:rPr>
      </w:pPr>
    </w:p>
    <w:p w:rsidR="002725A0" w:rsidRDefault="00B64C64" w:rsidP="002725A0">
      <w:p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     </w:t>
      </w:r>
      <w:r w:rsidR="002725A0" w:rsidRPr="002B1D1C">
        <w:rPr>
          <w:rFonts w:cs="Times New Roman"/>
          <w:lang w:val="pl-PL"/>
        </w:rPr>
        <w:t xml:space="preserve"> Zamawiający</w:t>
      </w:r>
      <w:r w:rsidR="002725A0" w:rsidRPr="002B1D1C">
        <w:rPr>
          <w:rFonts w:cs="Times New Roman"/>
          <w:lang w:val="pl-PL"/>
        </w:rPr>
        <w:tab/>
      </w:r>
      <w:r w:rsidR="002725A0" w:rsidRPr="002B1D1C">
        <w:rPr>
          <w:rFonts w:cs="Times New Roman"/>
          <w:lang w:val="pl-PL"/>
        </w:rPr>
        <w:tab/>
        <w:t xml:space="preserve">                                                            </w:t>
      </w:r>
      <w:r>
        <w:rPr>
          <w:rFonts w:cs="Times New Roman"/>
          <w:lang w:val="pl-PL"/>
        </w:rPr>
        <w:t xml:space="preserve">     </w:t>
      </w:r>
      <w:r w:rsidR="002725A0" w:rsidRPr="002B1D1C">
        <w:rPr>
          <w:rFonts w:cs="Times New Roman"/>
          <w:lang w:val="pl-PL"/>
        </w:rPr>
        <w:t xml:space="preserve">  Bank</w:t>
      </w:r>
    </w:p>
    <w:p w:rsidR="00417E79" w:rsidRDefault="00417E79" w:rsidP="002725A0">
      <w:pPr>
        <w:spacing w:line="360" w:lineRule="auto"/>
        <w:jc w:val="both"/>
        <w:rPr>
          <w:rFonts w:cs="Times New Roman"/>
          <w:lang w:val="pl-PL"/>
        </w:rPr>
      </w:pPr>
    </w:p>
    <w:p w:rsidR="00417E79" w:rsidRPr="0005339C" w:rsidRDefault="00417E79" w:rsidP="002725A0">
      <w:pPr>
        <w:spacing w:line="360" w:lineRule="auto"/>
        <w:jc w:val="both"/>
        <w:rPr>
          <w:rFonts w:cs="Times New Roman"/>
          <w:sz w:val="20"/>
          <w:szCs w:val="20"/>
          <w:lang w:val="pl-PL"/>
        </w:rPr>
        <w:sectPr w:rsidR="00417E79" w:rsidRPr="0005339C" w:rsidSect="00F7183E">
          <w:footerReference w:type="default" r:id="rId7"/>
          <w:pgSz w:w="11905" w:h="16837"/>
          <w:pgMar w:top="899" w:right="1134" w:bottom="842" w:left="1134" w:header="708" w:footer="283" w:gutter="0"/>
          <w:cols w:space="708"/>
          <w:docGrid w:linePitch="360"/>
        </w:sectPr>
      </w:pPr>
      <w:r w:rsidRPr="0005339C">
        <w:rPr>
          <w:rFonts w:cs="Times New Roman"/>
          <w:sz w:val="20"/>
          <w:szCs w:val="20"/>
          <w:vertAlign w:val="superscript"/>
          <w:lang w:val="pl-PL"/>
        </w:rPr>
        <w:t xml:space="preserve">1 </w:t>
      </w:r>
      <w:r w:rsidR="0005339C" w:rsidRPr="0005339C">
        <w:rPr>
          <w:rFonts w:cs="Times New Roman"/>
          <w:sz w:val="20"/>
          <w:szCs w:val="20"/>
          <w:lang w:val="pl-PL"/>
        </w:rPr>
        <w:t xml:space="preserve">Sposób uruchomienia kredytu zostanie określony </w:t>
      </w:r>
      <w:r w:rsidR="0005339C">
        <w:rPr>
          <w:rFonts w:cs="Times New Roman"/>
          <w:sz w:val="20"/>
          <w:szCs w:val="20"/>
          <w:lang w:val="pl-PL"/>
        </w:rPr>
        <w:t>stosownie do części zamówienia którego dotyczy złożona oferta.</w:t>
      </w:r>
      <w:r w:rsidR="0005339C" w:rsidRPr="0005339C">
        <w:rPr>
          <w:rFonts w:cs="Times New Roman"/>
          <w:sz w:val="20"/>
          <w:szCs w:val="20"/>
          <w:lang w:val="pl-PL"/>
        </w:rPr>
        <w:t xml:space="preserve"> </w:t>
      </w:r>
    </w:p>
    <w:p w:rsidR="002725A0" w:rsidRPr="006B5F37" w:rsidRDefault="002725A0" w:rsidP="002725A0">
      <w:pPr>
        <w:pStyle w:val="Tytu"/>
        <w:spacing w:line="360" w:lineRule="auto"/>
        <w:jc w:val="left"/>
        <w:rPr>
          <w:rFonts w:cs="Times New Roman"/>
          <w:b w:val="0"/>
          <w:sz w:val="24"/>
          <w:lang w:val="pl-PL" w:eastAsia="ar-SA"/>
        </w:rPr>
      </w:pPr>
      <w:r w:rsidRPr="006B5F37">
        <w:rPr>
          <w:sz w:val="24"/>
          <w:lang w:val="pl-PL" w:eastAsia="ar-SA"/>
        </w:rPr>
        <w:lastRenderedPageBreak/>
        <w:t>Załącznik nr 5 – FORMULARZ CENOWY</w:t>
      </w:r>
    </w:p>
    <w:tbl>
      <w:tblPr>
        <w:tblW w:w="13465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133"/>
        <w:gridCol w:w="1417"/>
        <w:gridCol w:w="851"/>
        <w:gridCol w:w="456"/>
        <w:gridCol w:w="1528"/>
        <w:gridCol w:w="1559"/>
        <w:gridCol w:w="1418"/>
        <w:gridCol w:w="1842"/>
        <w:gridCol w:w="1843"/>
        <w:gridCol w:w="992"/>
      </w:tblGrid>
      <w:tr w:rsidR="00921F9B" w:rsidRPr="002B1D1C" w:rsidTr="00827703">
        <w:trPr>
          <w:cantSplit/>
          <w:trHeight w:hRule="exact" w:val="286"/>
        </w:trPr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Podstawowe parametry finansowania</w:t>
            </w:r>
          </w:p>
        </w:tc>
        <w:tc>
          <w:tcPr>
            <w:tcW w:w="765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21F9B" w:rsidRPr="002B1D1C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</w:tr>
      <w:tr w:rsidR="00921F9B" w:rsidRPr="002861F0" w:rsidTr="00827703">
        <w:trPr>
          <w:cantSplit/>
          <w:trHeight w:hRule="exact" w:val="286"/>
        </w:trPr>
        <w:tc>
          <w:tcPr>
            <w:tcW w:w="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Kwota kredytu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2861F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6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2861F0" w:rsidRDefault="00921F9B" w:rsidP="00F7183E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921F9B" w:rsidRPr="002B1D1C" w:rsidTr="0005339C">
        <w:trPr>
          <w:cantSplit/>
          <w:trHeight w:hRule="exact" w:val="723"/>
        </w:trPr>
        <w:tc>
          <w:tcPr>
            <w:tcW w:w="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05339C">
            <w:pPr>
              <w:snapToGrid w:val="0"/>
              <w:spacing w:line="360" w:lineRule="auto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 xml:space="preserve">Podstawa oprocentowania WIBOR 1M  z dnia 31.01.2013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  <w:p w:rsidR="00921F9B" w:rsidRPr="00921F9B" w:rsidRDefault="00921F9B" w:rsidP="009E12ED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 xml:space="preserve">   4,03 %</w:t>
            </w:r>
          </w:p>
        </w:tc>
        <w:tc>
          <w:tcPr>
            <w:tcW w:w="76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2B1D1C" w:rsidRDefault="00921F9B" w:rsidP="00F7183E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921F9B" w:rsidRPr="002861F0" w:rsidTr="00827703">
        <w:trPr>
          <w:cantSplit/>
          <w:trHeight w:hRule="exact" w:val="286"/>
        </w:trPr>
        <w:tc>
          <w:tcPr>
            <w:tcW w:w="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Marża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76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2861F0" w:rsidRDefault="00921F9B" w:rsidP="00F7183E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921F9B" w:rsidRPr="002861F0" w:rsidTr="00827703">
        <w:trPr>
          <w:cantSplit/>
          <w:trHeight w:hRule="exact" w:val="286"/>
        </w:trPr>
        <w:tc>
          <w:tcPr>
            <w:tcW w:w="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Oprocentowanie zmienne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921F9B" w:rsidRDefault="00921F9B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76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2861F0" w:rsidRDefault="00921F9B" w:rsidP="00F7183E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921F9B" w:rsidRPr="0034747C" w:rsidTr="00827703">
        <w:trPr>
          <w:cantSplit/>
          <w:trHeight w:val="403"/>
        </w:trPr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921F9B" w:rsidRPr="00921F9B" w:rsidRDefault="00921F9B" w:rsidP="003C6661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Data uruchomienia kredytu 31.03.2013 r.</w:t>
            </w:r>
          </w:p>
        </w:tc>
        <w:tc>
          <w:tcPr>
            <w:tcW w:w="76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9B" w:rsidRPr="0034747C" w:rsidRDefault="00921F9B" w:rsidP="00F7183E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Lp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Podstawa oprocentowania (WIBOR 1 M</w:t>
            </w:r>
            <w:r w:rsidR="00D67D99" w:rsidRPr="00921F9B">
              <w:rPr>
                <w:rFonts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Marża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Oprocentowanie (rocznie)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921F9B">
            <w:pPr>
              <w:pStyle w:val="Kasia"/>
              <w:tabs>
                <w:tab w:val="clear" w:pos="284"/>
              </w:tabs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Rata kapitałowa 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Odsetki (zł)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Płatność razem (rata kapitałowa + odsetki) (zł)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Saldo zadłużenia (zł)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921F9B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Liczba dni w okresie</w:t>
            </w:r>
          </w:p>
        </w:tc>
      </w:tr>
      <w:tr w:rsidR="00D67D99" w:rsidRPr="002B1D1C" w:rsidTr="00827703">
        <w:trPr>
          <w:trHeight w:val="1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921F9B" w:rsidP="000F6A45">
            <w:pPr>
              <w:snapToGrid w:val="0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10</w:t>
            </w: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39C" w:rsidRPr="00921F9B" w:rsidRDefault="0005339C" w:rsidP="000533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tabs>
                <w:tab w:val="left" w:pos="1335"/>
              </w:tabs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tabs>
                <w:tab w:val="left" w:pos="1275"/>
              </w:tabs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65F0F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665F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F0F" w:rsidRPr="00921F9B" w:rsidRDefault="00665F0F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0F" w:rsidRPr="00921F9B" w:rsidRDefault="00665F0F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921F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6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6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6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6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7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665F0F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7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05339C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7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7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8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8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8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8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9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9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9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201</w:t>
            </w:r>
            <w:r w:rsidR="00827703">
              <w:rPr>
                <w:rFonts w:cs="Times New Roman"/>
                <w:sz w:val="20"/>
                <w:szCs w:val="20"/>
              </w:rPr>
              <w:t>9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</w:t>
            </w:r>
            <w:r w:rsidR="00827703">
              <w:rPr>
                <w:rFonts w:cs="Times New Roman"/>
                <w:sz w:val="20"/>
                <w:szCs w:val="20"/>
              </w:rPr>
              <w:t>20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</w:t>
            </w:r>
            <w:r w:rsidR="00827703">
              <w:rPr>
                <w:rFonts w:cs="Times New Roman"/>
                <w:sz w:val="20"/>
                <w:szCs w:val="20"/>
              </w:rPr>
              <w:t>20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</w:t>
            </w:r>
            <w:r w:rsidR="00827703">
              <w:rPr>
                <w:rFonts w:cs="Times New Roman"/>
                <w:sz w:val="20"/>
                <w:szCs w:val="20"/>
              </w:rPr>
              <w:t>20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</w:t>
            </w:r>
            <w:r w:rsidR="00827703">
              <w:rPr>
                <w:rFonts w:cs="Times New Roman"/>
                <w:sz w:val="20"/>
                <w:szCs w:val="20"/>
              </w:rPr>
              <w:t>20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202</w:t>
            </w:r>
            <w:r w:rsidR="00827703">
              <w:rPr>
                <w:rFonts w:cs="Times New Roman"/>
                <w:sz w:val="20"/>
                <w:szCs w:val="20"/>
              </w:rPr>
              <w:t>1</w:t>
            </w:r>
            <w:r w:rsidRPr="00921F9B">
              <w:rPr>
                <w:rFonts w:cs="Times New Roman"/>
                <w:sz w:val="20"/>
                <w:szCs w:val="20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202</w:t>
            </w:r>
            <w:r w:rsidR="00827703">
              <w:rPr>
                <w:rFonts w:cs="Times New Roman"/>
                <w:sz w:val="20"/>
                <w:szCs w:val="20"/>
              </w:rPr>
              <w:t>1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202</w:t>
            </w:r>
            <w:r w:rsidR="00827703">
              <w:rPr>
                <w:rFonts w:cs="Times New Roman"/>
                <w:sz w:val="20"/>
                <w:szCs w:val="20"/>
              </w:rPr>
              <w:t>1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202</w:t>
            </w:r>
            <w:r w:rsidR="00827703">
              <w:rPr>
                <w:rFonts w:cs="Times New Roman"/>
                <w:sz w:val="20"/>
                <w:szCs w:val="20"/>
              </w:rPr>
              <w:t>1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tabs>
                <w:tab w:val="left" w:pos="255"/>
              </w:tabs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 w:rsidR="00827703">
              <w:rPr>
                <w:rFonts w:cs="Times New Roman"/>
                <w:sz w:val="20"/>
                <w:szCs w:val="20"/>
                <w:lang w:val="pl-PL"/>
              </w:rPr>
              <w:t>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202</w:t>
            </w:r>
            <w:r w:rsidR="00827703">
              <w:rPr>
                <w:rFonts w:cs="Times New Roman"/>
                <w:sz w:val="20"/>
                <w:szCs w:val="20"/>
              </w:rPr>
              <w:t>2</w:t>
            </w:r>
            <w:r w:rsidRPr="00921F9B">
              <w:rPr>
                <w:rFonts w:cs="Times New Roman"/>
                <w:sz w:val="20"/>
                <w:szCs w:val="20"/>
              </w:rPr>
              <w:t>-06-30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202</w:t>
            </w:r>
            <w:r w:rsidR="00827703">
              <w:rPr>
                <w:rFonts w:cs="Times New Roman"/>
                <w:sz w:val="20"/>
                <w:szCs w:val="20"/>
              </w:rPr>
              <w:t>2</w:t>
            </w:r>
            <w:r w:rsidRPr="00921F9B">
              <w:rPr>
                <w:rFonts w:cs="Times New Roman"/>
                <w:sz w:val="20"/>
                <w:szCs w:val="20"/>
              </w:rPr>
              <w:t>-09-30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</w:rPr>
            </w:pPr>
            <w:r w:rsidRPr="00921F9B">
              <w:rPr>
                <w:rFonts w:cs="Times New Roman"/>
                <w:sz w:val="20"/>
                <w:szCs w:val="20"/>
              </w:rPr>
              <w:t>202</w:t>
            </w:r>
            <w:r w:rsidR="00827703">
              <w:rPr>
                <w:rFonts w:cs="Times New Roman"/>
                <w:sz w:val="20"/>
                <w:szCs w:val="20"/>
              </w:rPr>
              <w:t>2</w:t>
            </w:r>
            <w:r w:rsidRPr="00921F9B">
              <w:rPr>
                <w:rFonts w:cs="Times New Roman"/>
                <w:sz w:val="20"/>
                <w:szCs w:val="20"/>
              </w:rPr>
              <w:t>-12-31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827703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 w:rsidR="00827703">
              <w:rPr>
                <w:rFonts w:cs="Times New Roman"/>
                <w:sz w:val="20"/>
                <w:szCs w:val="20"/>
                <w:lang w:val="pl-PL"/>
              </w:rPr>
              <w:t>3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827703" w:rsidP="00827703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3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</w:t>
            </w:r>
            <w:r>
              <w:rPr>
                <w:rFonts w:cs="Times New Roman"/>
                <w:sz w:val="20"/>
                <w:szCs w:val="20"/>
                <w:lang w:val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827703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3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9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827703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3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827703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4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7B1CA8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827703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4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7B1CA8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lastRenderedPageBreak/>
              <w:t>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827703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4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 w:rsidR="00FC7420"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D67D99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05339C" w:rsidP="007B1CA8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4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D99" w:rsidRPr="00921F9B" w:rsidRDefault="00D67D99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99" w:rsidRPr="00921F9B" w:rsidRDefault="00D67D99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7B1CA8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49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5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7B1CA8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5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7B1CA8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5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B1CA8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0F6A45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5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6470F4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7F21F4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7183E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6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7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7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5</w:t>
            </w:r>
            <w:r w:rsidR="0005339C">
              <w:rPr>
                <w:rFonts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7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7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8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8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8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8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D67D99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9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7B1CA8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9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9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202</w:t>
            </w:r>
            <w:r>
              <w:rPr>
                <w:rFonts w:cs="Times New Roman"/>
                <w:sz w:val="20"/>
                <w:szCs w:val="20"/>
                <w:lang w:val="pl-PL"/>
              </w:rPr>
              <w:t>9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30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30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30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30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31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31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lastRenderedPageBreak/>
              <w:t>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31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31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-03-31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06-30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FC7420" w:rsidRPr="002B1D1C" w:rsidTr="008277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05339C" w:rsidP="00FC7420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  <w:r w:rsidRPr="00921F9B">
              <w:rPr>
                <w:rFonts w:cs="Times New Roman"/>
                <w:sz w:val="20"/>
                <w:szCs w:val="20"/>
                <w:lang w:val="pl-PL"/>
              </w:rPr>
              <w:t>20</w:t>
            </w:r>
            <w:r>
              <w:rPr>
                <w:rFonts w:cs="Times New Roman"/>
                <w:sz w:val="20"/>
                <w:szCs w:val="20"/>
                <w:lang w:val="pl-PL"/>
              </w:rPr>
              <w:t>32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</w:t>
            </w:r>
            <w:r>
              <w:rPr>
                <w:rFonts w:cs="Times New Roman"/>
                <w:sz w:val="20"/>
                <w:szCs w:val="20"/>
                <w:lang w:val="pl-PL"/>
              </w:rPr>
              <w:t>12</w:t>
            </w:r>
            <w:r w:rsidRPr="00921F9B">
              <w:rPr>
                <w:rFonts w:cs="Times New Roman"/>
                <w:sz w:val="20"/>
                <w:szCs w:val="20"/>
                <w:lang w:val="pl-PL"/>
              </w:rPr>
              <w:t>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20" w:rsidRPr="00921F9B" w:rsidRDefault="00FC7420" w:rsidP="00FC7420">
            <w:pPr>
              <w:jc w:val="right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20" w:rsidRPr="00921F9B" w:rsidRDefault="00FC7420" w:rsidP="00FC7420">
            <w:pPr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</w:tbl>
    <w:p w:rsidR="00D67D99" w:rsidRDefault="00D67D99" w:rsidP="002725A0">
      <w:pPr>
        <w:spacing w:line="360" w:lineRule="auto"/>
        <w:jc w:val="both"/>
        <w:rPr>
          <w:rFonts w:cs="Times New Roman"/>
          <w:lang w:val="pl-PL"/>
        </w:rPr>
      </w:pPr>
    </w:p>
    <w:p w:rsidR="00D67D99" w:rsidRDefault="00D67D99" w:rsidP="002725A0">
      <w:pPr>
        <w:spacing w:line="360" w:lineRule="auto"/>
        <w:jc w:val="both"/>
        <w:rPr>
          <w:rFonts w:cs="Times New Roman"/>
          <w:lang w:val="pl-PL"/>
        </w:rPr>
      </w:pPr>
    </w:p>
    <w:p w:rsidR="000F6A45" w:rsidRDefault="00827703" w:rsidP="002725A0">
      <w:p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RAZEM KOSZTY</w:t>
      </w:r>
    </w:p>
    <w:p w:rsidR="00827703" w:rsidRDefault="00827703" w:rsidP="002725A0">
      <w:p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Odsetki - ………………….PLN</w:t>
      </w:r>
    </w:p>
    <w:p w:rsidR="00827703" w:rsidRPr="002B1D1C" w:rsidRDefault="00827703" w:rsidP="002725A0">
      <w:pPr>
        <w:spacing w:line="360" w:lineRule="auto"/>
        <w:jc w:val="both"/>
        <w:rPr>
          <w:rFonts w:cs="Times New Roman"/>
          <w:lang w:val="pl-PL"/>
        </w:rPr>
      </w:pPr>
    </w:p>
    <w:p w:rsidR="002725A0" w:rsidRPr="002B1D1C" w:rsidRDefault="002725A0" w:rsidP="002725A0">
      <w:pPr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Założenia:</w:t>
      </w:r>
    </w:p>
    <w:p w:rsidR="00F13F62" w:rsidRPr="00F13F62" w:rsidRDefault="002725A0" w:rsidP="002725A0">
      <w:pPr>
        <w:numPr>
          <w:ilvl w:val="1"/>
          <w:numId w:val="15"/>
        </w:numPr>
        <w:tabs>
          <w:tab w:val="left" w:pos="1080"/>
        </w:tabs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Planowane uruchomienie </w:t>
      </w:r>
      <w:r w:rsidRPr="00235A33">
        <w:rPr>
          <w:rFonts w:cs="Times New Roman"/>
          <w:color w:val="auto"/>
          <w:lang w:val="pl-PL"/>
        </w:rPr>
        <w:t xml:space="preserve">kredytu:  – </w:t>
      </w:r>
      <w:r w:rsidR="00B64C64" w:rsidRPr="00235A33">
        <w:rPr>
          <w:rFonts w:cs="Times New Roman"/>
          <w:color w:val="auto"/>
          <w:lang w:val="pl-PL"/>
        </w:rPr>
        <w:t>31.</w:t>
      </w:r>
      <w:r w:rsidR="003C6661">
        <w:rPr>
          <w:rFonts w:cs="Times New Roman"/>
          <w:color w:val="auto"/>
          <w:lang w:val="pl-PL"/>
        </w:rPr>
        <w:t>03</w:t>
      </w:r>
      <w:r w:rsidR="00B64C64" w:rsidRPr="00235A33">
        <w:rPr>
          <w:rFonts w:cs="Times New Roman"/>
          <w:color w:val="auto"/>
          <w:lang w:val="pl-PL"/>
        </w:rPr>
        <w:t>.201</w:t>
      </w:r>
      <w:r w:rsidR="003C6661">
        <w:rPr>
          <w:rFonts w:cs="Times New Roman"/>
          <w:color w:val="auto"/>
          <w:lang w:val="pl-PL"/>
        </w:rPr>
        <w:t>3</w:t>
      </w:r>
      <w:r w:rsidR="00B64C64" w:rsidRPr="00235A33">
        <w:rPr>
          <w:rFonts w:cs="Times New Roman"/>
          <w:color w:val="auto"/>
          <w:lang w:val="pl-PL"/>
        </w:rPr>
        <w:t xml:space="preserve"> r</w:t>
      </w:r>
      <w:r w:rsidRPr="00235A33">
        <w:rPr>
          <w:rFonts w:cs="Times New Roman"/>
          <w:color w:val="auto"/>
          <w:lang w:val="pl-PL"/>
        </w:rPr>
        <w:t>.</w:t>
      </w:r>
    </w:p>
    <w:p w:rsidR="002725A0" w:rsidRPr="00F13F62" w:rsidRDefault="00F13F62" w:rsidP="00F13F62">
      <w:pPr>
        <w:numPr>
          <w:ilvl w:val="1"/>
          <w:numId w:val="15"/>
        </w:numPr>
        <w:tabs>
          <w:tab w:val="left" w:pos="1080"/>
        </w:tabs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</w:t>
      </w:r>
      <w:r w:rsidRPr="002B1D1C">
        <w:rPr>
          <w:rFonts w:cs="Times New Roman"/>
          <w:lang w:val="pl-PL"/>
        </w:rPr>
        <w:t>procentowanie dla potrz</w:t>
      </w:r>
      <w:r>
        <w:rPr>
          <w:rFonts w:cs="Times New Roman"/>
          <w:lang w:val="pl-PL"/>
        </w:rPr>
        <w:t xml:space="preserve">eb symulacji: podstawa oprocentowania </w:t>
      </w:r>
      <w:r w:rsidRPr="00235A33">
        <w:rPr>
          <w:rFonts w:cs="Times New Roman"/>
          <w:color w:val="auto"/>
          <w:lang w:val="pl-PL"/>
        </w:rPr>
        <w:t xml:space="preserve">WIBOR 1M z dnia </w:t>
      </w:r>
      <w:r>
        <w:rPr>
          <w:rFonts w:cs="Times New Roman"/>
          <w:color w:val="auto"/>
          <w:lang w:val="pl-PL"/>
        </w:rPr>
        <w:t>31.01</w:t>
      </w:r>
      <w:r w:rsidRPr="00235A33">
        <w:rPr>
          <w:rFonts w:cs="Times New Roman"/>
          <w:color w:val="auto"/>
          <w:lang w:val="pl-PL"/>
        </w:rPr>
        <w:t>.</w:t>
      </w:r>
      <w:r>
        <w:rPr>
          <w:rFonts w:cs="Times New Roman"/>
          <w:color w:val="auto"/>
          <w:lang w:val="pl-PL"/>
        </w:rPr>
        <w:t xml:space="preserve">2013 w wysokości 4,03% </w:t>
      </w:r>
      <w:r w:rsidRPr="00F13F62">
        <w:rPr>
          <w:rFonts w:cs="Times New Roman"/>
          <w:lang w:val="pl-PL"/>
        </w:rPr>
        <w:t xml:space="preserve"> </w:t>
      </w:r>
      <w:r w:rsidR="002725A0" w:rsidRPr="00F13F62">
        <w:rPr>
          <w:rFonts w:cs="Times New Roman"/>
          <w:lang w:val="pl-PL"/>
        </w:rPr>
        <w:t>+ marża</w:t>
      </w:r>
      <w:r w:rsidR="00765325" w:rsidRPr="00F13F62">
        <w:rPr>
          <w:rFonts w:cs="Times New Roman"/>
          <w:lang w:val="pl-PL"/>
        </w:rPr>
        <w:t xml:space="preserve"> banku</w:t>
      </w:r>
      <w:r>
        <w:rPr>
          <w:rFonts w:cs="Times New Roman"/>
          <w:lang w:val="pl-PL"/>
        </w:rPr>
        <w:t>. D</w:t>
      </w:r>
      <w:r w:rsidR="002725A0" w:rsidRPr="00F13F62">
        <w:rPr>
          <w:rFonts w:cs="Times New Roman"/>
          <w:lang w:val="pl-PL"/>
        </w:rPr>
        <w:t xml:space="preserve">o symulacji </w:t>
      </w:r>
      <w:r>
        <w:rPr>
          <w:rFonts w:cs="Times New Roman"/>
          <w:lang w:val="pl-PL"/>
        </w:rPr>
        <w:t xml:space="preserve">należy </w:t>
      </w:r>
      <w:r w:rsidR="002725A0" w:rsidRPr="00F13F62">
        <w:rPr>
          <w:rFonts w:cs="Times New Roman"/>
          <w:lang w:val="pl-PL"/>
        </w:rPr>
        <w:t>przyj</w:t>
      </w:r>
      <w:r>
        <w:rPr>
          <w:rFonts w:cs="Times New Roman"/>
          <w:lang w:val="pl-PL"/>
        </w:rPr>
        <w:t xml:space="preserve">ąć </w:t>
      </w:r>
      <w:r w:rsidR="002725A0" w:rsidRPr="00F13F62">
        <w:rPr>
          <w:rFonts w:cs="Times New Roman"/>
          <w:lang w:val="pl-PL"/>
        </w:rPr>
        <w:t xml:space="preserve"> stały poziom </w:t>
      </w:r>
      <w:r>
        <w:rPr>
          <w:rFonts w:cs="Times New Roman"/>
          <w:lang w:val="pl-PL"/>
        </w:rPr>
        <w:t xml:space="preserve">oprocentowania </w:t>
      </w:r>
      <w:r w:rsidR="002725A0" w:rsidRPr="00F13F62">
        <w:rPr>
          <w:rFonts w:cs="Times New Roman"/>
          <w:lang w:val="pl-PL"/>
        </w:rPr>
        <w:t xml:space="preserve">w </w:t>
      </w:r>
      <w:r>
        <w:rPr>
          <w:rFonts w:cs="Times New Roman"/>
          <w:lang w:val="pl-PL"/>
        </w:rPr>
        <w:t>całym okresie kredytowania.</w:t>
      </w:r>
    </w:p>
    <w:p w:rsidR="002725A0" w:rsidRPr="002B1D1C" w:rsidRDefault="00921F9B" w:rsidP="002725A0">
      <w:pPr>
        <w:numPr>
          <w:ilvl w:val="1"/>
          <w:numId w:val="15"/>
        </w:numPr>
        <w:tabs>
          <w:tab w:val="left" w:pos="1080"/>
        </w:tabs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Naliczenie </w:t>
      </w:r>
      <w:r w:rsidR="002725A0" w:rsidRPr="002B1D1C">
        <w:rPr>
          <w:rFonts w:cs="Times New Roman"/>
          <w:lang w:val="pl-PL"/>
        </w:rPr>
        <w:t xml:space="preserve">odsetek </w:t>
      </w:r>
      <w:r>
        <w:rPr>
          <w:rFonts w:cs="Times New Roman"/>
          <w:lang w:val="pl-PL"/>
        </w:rPr>
        <w:t xml:space="preserve">miesięcznie </w:t>
      </w:r>
      <w:r w:rsidR="002725A0" w:rsidRPr="002B1D1C">
        <w:rPr>
          <w:rFonts w:cs="Times New Roman"/>
          <w:lang w:val="pl-PL"/>
        </w:rPr>
        <w:t xml:space="preserve"> (naliczane na koniec miesiąca, którego odsetki dotyczą)</w:t>
      </w:r>
    </w:p>
    <w:p w:rsidR="00665F0F" w:rsidRPr="00665F0F" w:rsidRDefault="002725A0" w:rsidP="00665F0F">
      <w:pPr>
        <w:numPr>
          <w:ilvl w:val="1"/>
          <w:numId w:val="15"/>
        </w:numPr>
        <w:tabs>
          <w:tab w:val="left" w:pos="108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Spłata rat kapitałowych</w:t>
      </w:r>
      <w:r w:rsidR="00665F0F">
        <w:rPr>
          <w:rFonts w:cs="Times New Roman"/>
          <w:lang w:val="pl-PL"/>
        </w:rPr>
        <w:t xml:space="preserve"> nastąpi od 31.03.2016 r. do 31.12.2032 r. (68 rat) w okresach kwartalnych w następujących kwotach:</w:t>
      </w:r>
    </w:p>
    <w:p w:rsidR="00665F0F" w:rsidRDefault="00665F0F" w:rsidP="00665F0F">
      <w:pPr>
        <w:numPr>
          <w:ilvl w:val="1"/>
          <w:numId w:val="26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Kredyt konsolidacyjny – raty </w:t>
      </w:r>
      <w:r w:rsidR="0065655A">
        <w:rPr>
          <w:rFonts w:cs="Times New Roman"/>
          <w:lang w:val="pl-PL"/>
        </w:rPr>
        <w:t>od 1 (na dzień 31.03.2016) do 67 (na dzień 30.09.2032) w kwocie 96.000,00 zł. i ostatnia 68 rata (na dzień 31.12.2032) w kwocie 85.468,96 zł</w:t>
      </w:r>
    </w:p>
    <w:p w:rsidR="0065655A" w:rsidRPr="0065655A" w:rsidRDefault="0065655A" w:rsidP="0065655A">
      <w:pPr>
        <w:numPr>
          <w:ilvl w:val="1"/>
          <w:numId w:val="26"/>
        </w:numPr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Kredyt długoterminowy – raty od 1 (na dzień 31.03.2016) do 67 (na dzień 30.09.2032) w kwocie 33.200,00 zł. i ostatnia 68 rata (na dzień 31.12.2032) w kwocie 32.060,00 zł</w:t>
      </w:r>
    </w:p>
    <w:p w:rsidR="002725A0" w:rsidRPr="002B1D1C" w:rsidRDefault="002725A0" w:rsidP="002725A0">
      <w:pPr>
        <w:numPr>
          <w:ilvl w:val="1"/>
          <w:numId w:val="15"/>
        </w:numPr>
        <w:tabs>
          <w:tab w:val="left" w:pos="108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Ostateczny termin spłaty kredytu </w:t>
      </w:r>
      <w:r>
        <w:rPr>
          <w:rFonts w:cs="Times New Roman"/>
          <w:lang w:val="pl-PL"/>
        </w:rPr>
        <w:t>31.</w:t>
      </w:r>
      <w:r w:rsidR="00FC7420">
        <w:rPr>
          <w:rFonts w:cs="Times New Roman"/>
          <w:lang w:val="pl-PL"/>
        </w:rPr>
        <w:t>12</w:t>
      </w:r>
      <w:r>
        <w:rPr>
          <w:rFonts w:cs="Times New Roman"/>
          <w:lang w:val="pl-PL"/>
        </w:rPr>
        <w:t>.20</w:t>
      </w:r>
      <w:r w:rsidR="00FC7420">
        <w:rPr>
          <w:rFonts w:cs="Times New Roman"/>
          <w:lang w:val="pl-PL"/>
        </w:rPr>
        <w:t>3</w:t>
      </w:r>
      <w:r w:rsidR="00235A33">
        <w:rPr>
          <w:rFonts w:cs="Times New Roman"/>
          <w:lang w:val="pl-PL"/>
        </w:rPr>
        <w:t xml:space="preserve">2 </w:t>
      </w:r>
      <w:r w:rsidRPr="002B1D1C">
        <w:rPr>
          <w:rFonts w:cs="Times New Roman"/>
          <w:lang w:val="pl-PL"/>
        </w:rPr>
        <w:t>r.</w:t>
      </w:r>
    </w:p>
    <w:p w:rsidR="002725A0" w:rsidRPr="002B1D1C" w:rsidRDefault="002725A0" w:rsidP="002725A0">
      <w:pPr>
        <w:numPr>
          <w:ilvl w:val="1"/>
          <w:numId w:val="15"/>
        </w:numPr>
        <w:tabs>
          <w:tab w:val="left" w:pos="1080"/>
        </w:tabs>
        <w:spacing w:line="360" w:lineRule="auto"/>
        <w:jc w:val="both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 xml:space="preserve">Powyższa tabela przestawia symulację spłat w terminie do </w:t>
      </w:r>
      <w:r>
        <w:rPr>
          <w:rFonts w:cs="Times New Roman"/>
          <w:lang w:val="pl-PL"/>
        </w:rPr>
        <w:t>31.</w:t>
      </w:r>
      <w:r w:rsidR="00765325">
        <w:rPr>
          <w:rFonts w:cs="Times New Roman"/>
          <w:lang w:val="pl-PL"/>
        </w:rPr>
        <w:t>03</w:t>
      </w:r>
      <w:r>
        <w:rPr>
          <w:rFonts w:cs="Times New Roman"/>
          <w:lang w:val="pl-PL"/>
        </w:rPr>
        <w:t>.20</w:t>
      </w:r>
      <w:r w:rsidR="00921F9B">
        <w:rPr>
          <w:rFonts w:cs="Times New Roman"/>
          <w:lang w:val="pl-PL"/>
        </w:rPr>
        <w:t>3</w:t>
      </w:r>
      <w:r w:rsidR="00235A33">
        <w:rPr>
          <w:rFonts w:cs="Times New Roman"/>
          <w:lang w:val="pl-PL"/>
        </w:rPr>
        <w:t>2</w:t>
      </w:r>
      <w:r>
        <w:rPr>
          <w:rFonts w:cs="Times New Roman"/>
          <w:lang w:val="pl-PL"/>
        </w:rPr>
        <w:t>.</w:t>
      </w:r>
      <w:r w:rsidRPr="002B1D1C">
        <w:rPr>
          <w:rFonts w:cs="Times New Roman"/>
          <w:lang w:val="pl-PL"/>
        </w:rPr>
        <w:t xml:space="preserve"> r. , która </w:t>
      </w:r>
      <w:r w:rsidR="00F13F62">
        <w:rPr>
          <w:rFonts w:cs="Times New Roman"/>
          <w:lang w:val="pl-PL"/>
        </w:rPr>
        <w:t>może ulec</w:t>
      </w:r>
      <w:r w:rsidRPr="002B1D1C">
        <w:rPr>
          <w:rFonts w:cs="Times New Roman"/>
          <w:lang w:val="pl-PL"/>
        </w:rPr>
        <w:t xml:space="preserve"> zmianie w przypadku wcześniejszej spłaty części lub całości kredytu.</w:t>
      </w:r>
    </w:p>
    <w:p w:rsidR="002725A0" w:rsidRPr="002725A0" w:rsidRDefault="002725A0">
      <w:pPr>
        <w:rPr>
          <w:lang w:val="pl-PL"/>
        </w:rPr>
      </w:pPr>
    </w:p>
    <w:sectPr w:rsidR="002725A0" w:rsidRPr="002725A0" w:rsidSect="00FC7420">
      <w:pgSz w:w="16837" w:h="11905" w:orient="landscape"/>
      <w:pgMar w:top="709" w:right="839" w:bottom="1134" w:left="1134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7E" w:rsidRDefault="00B6287E">
      <w:r>
        <w:separator/>
      </w:r>
    </w:p>
  </w:endnote>
  <w:endnote w:type="continuationSeparator" w:id="0">
    <w:p w:rsidR="00B6287E" w:rsidRDefault="00B6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20" w:rsidRDefault="00FC7420">
    <w:pPr>
      <w:pStyle w:val="Stopka"/>
      <w:jc w:val="center"/>
    </w:pPr>
    <w:fldSimple w:instr=" PAGE ">
      <w:r w:rsidR="00A76BC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7E" w:rsidRDefault="00B6287E">
      <w:r>
        <w:separator/>
      </w:r>
    </w:p>
  </w:footnote>
  <w:footnote w:type="continuationSeparator" w:id="0">
    <w:p w:rsidR="00B6287E" w:rsidRDefault="00B6287E">
      <w:r>
        <w:continuationSeparator/>
      </w:r>
    </w:p>
  </w:footnote>
  <w:footnote w:id="1">
    <w:p w:rsidR="00FC7420" w:rsidRPr="00C02D77" w:rsidRDefault="00FC7420" w:rsidP="002725A0">
      <w:pPr>
        <w:pStyle w:val="Tekstprzypisudolnego"/>
        <w:tabs>
          <w:tab w:val="left" w:pos="29520"/>
        </w:tabs>
        <w:ind w:left="360" w:hanging="360"/>
        <w:rPr>
          <w:lang w:val="pl-PL"/>
        </w:rPr>
      </w:pPr>
      <w:r>
        <w:rPr>
          <w:rStyle w:val="Znakiprzypiswdolnych"/>
          <w:rFonts w:cs="TimesNewRoman"/>
        </w:rPr>
        <w:footnoteRef/>
      </w:r>
      <w:r w:rsidRPr="009A1DE9">
        <w:rPr>
          <w:rFonts w:ascii="Arial" w:hAnsi="Arial"/>
          <w:lang w:val="pl-PL" w:eastAsia="ar-SA"/>
        </w:rPr>
        <w:tab/>
        <w:t>w</w:t>
      </w:r>
      <w:r>
        <w:rPr>
          <w:rFonts w:ascii="Arial" w:hAnsi="Arial"/>
          <w:lang w:val="pl-PL" w:eastAsia="ar-SA"/>
        </w:rPr>
        <w:t xml:space="preserve"> przypadku oferty wspólnej składają </w:t>
      </w:r>
      <w:r>
        <w:rPr>
          <w:rFonts w:ascii="Arial" w:hAnsi="Arial"/>
          <w:b/>
          <w:lang w:val="pl-PL" w:eastAsia="ar-SA"/>
        </w:rPr>
        <w:t>łącznie wszyscy Partnerzy</w:t>
      </w:r>
    </w:p>
  </w:footnote>
  <w:footnote w:id="2">
    <w:p w:rsidR="00FC7420" w:rsidRDefault="00FC7420" w:rsidP="002725A0">
      <w:pPr>
        <w:tabs>
          <w:tab w:val="left" w:pos="29520"/>
        </w:tabs>
        <w:ind w:left="360" w:hanging="360"/>
        <w:jc w:val="both"/>
        <w:rPr>
          <w:rFonts w:ascii="Arial" w:hAnsi="Arial"/>
          <w:sz w:val="20"/>
          <w:lang w:val="pl-PL" w:eastAsia="ar-SA"/>
        </w:rPr>
      </w:pPr>
      <w:r w:rsidRPr="00397D73">
        <w:rPr>
          <w:rStyle w:val="Znakiprzypiswdolnych"/>
          <w:rFonts w:ascii="Arial" w:hAnsi="Arial" w:cs="Arial"/>
          <w:sz w:val="20"/>
          <w:szCs w:val="20"/>
        </w:rPr>
        <w:footnoteRef/>
      </w:r>
      <w:r w:rsidRPr="00397D73">
        <w:rPr>
          <w:rFonts w:ascii="Arial" w:hAnsi="Arial" w:cs="Arial"/>
          <w:sz w:val="20"/>
          <w:szCs w:val="20"/>
          <w:lang w:val="pl-PL" w:eastAsia="ar-SA"/>
        </w:rPr>
        <w:tab/>
        <w:t>W przypadku oferty wspólnej składają łącznie wszyscy Partnerzy</w:t>
      </w:r>
      <w:r>
        <w:rPr>
          <w:rFonts w:ascii="Arial" w:hAnsi="Arial"/>
          <w:sz w:val="20"/>
          <w:lang w:val="pl-PL" w:eastAsia="ar-SA"/>
        </w:rPr>
        <w:t>.</w:t>
      </w:r>
    </w:p>
    <w:p w:rsidR="00FC7420" w:rsidRDefault="00FC7420" w:rsidP="003E53F9">
      <w:pPr>
        <w:shd w:val="clear" w:color="FFFFFF" w:fill="FFFFFF"/>
        <w:spacing w:line="360" w:lineRule="auto"/>
        <w:rPr>
          <w:rFonts w:cs="Times New Roman"/>
          <w:lang w:val="pl-PL"/>
        </w:rPr>
      </w:pPr>
      <w:r w:rsidRPr="002B1D1C">
        <w:rPr>
          <w:rFonts w:cs="Times New Roman"/>
          <w:lang w:val="pl-PL"/>
        </w:rPr>
        <w:t>* niepotrzebne skreślić</w:t>
      </w:r>
    </w:p>
    <w:p w:rsidR="00FC7420" w:rsidRPr="00397D73" w:rsidRDefault="00FC7420" w:rsidP="002725A0">
      <w:pPr>
        <w:tabs>
          <w:tab w:val="left" w:pos="29520"/>
        </w:tabs>
        <w:ind w:left="360" w:hanging="360"/>
        <w:jc w:val="both"/>
        <w:rPr>
          <w:rFonts w:ascii="Arial" w:hAnsi="Arial" w:cs="Arial"/>
          <w:sz w:val="20"/>
          <w:szCs w:val="20"/>
          <w:vertAlign w:val="superscript"/>
          <w:lang w:val="pl-P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5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>
    <w:nsid w:val="00000006"/>
    <w:multiLevelType w:val="multi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20"/>
    <w:lvl w:ilvl="0">
      <w:start w:val="3"/>
      <w:numFmt w:val="decimal"/>
      <w:lvlText w:val="%1."/>
      <w:lvlJc w:val="left"/>
      <w:pPr>
        <w:tabs>
          <w:tab w:val="num" w:pos="703"/>
        </w:tabs>
        <w:ind w:left="703" w:hanging="34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/>
        <w:sz w:val="18"/>
      </w:rPr>
    </w:lvl>
  </w:abstractNum>
  <w:abstractNum w:abstractNumId="9">
    <w:nsid w:val="0000000B"/>
    <w:multiLevelType w:val="multilevel"/>
    <w:tmpl w:val="0000000B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D"/>
    <w:multiLevelType w:val="multilevel"/>
    <w:tmpl w:val="0000000D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2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0"/>
    <w:multiLevelType w:val="multi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4"/>
    <w:multiLevelType w:val="multi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5"/>
    <w:multiLevelType w:val="multilevel"/>
    <w:tmpl w:val="00000015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9"/>
    <w:multiLevelType w:val="multi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A"/>
    <w:multiLevelType w:val="multilevel"/>
    <w:tmpl w:val="0000001A"/>
    <w:name w:val="WW8Num3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B"/>
    <w:multiLevelType w:val="multilevel"/>
    <w:tmpl w:val="0000001B"/>
    <w:name w:val="WW8Num4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C"/>
    <w:multiLevelType w:val="multi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00001D"/>
    <w:multiLevelType w:val="multilevel"/>
    <w:tmpl w:val="0000001D"/>
    <w:name w:val="WW8Num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E"/>
    <w:multiLevelType w:val="multi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0000001F"/>
    <w:multiLevelType w:val="multilevel"/>
    <w:tmpl w:val="0000001F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00000020"/>
    <w:multiLevelType w:val="multilevel"/>
    <w:tmpl w:val="00000020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00000021"/>
    <w:multiLevelType w:val="multi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00000022"/>
    <w:multiLevelType w:val="multi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>
    <w:nsid w:val="00000023"/>
    <w:multiLevelType w:val="multilevel"/>
    <w:tmpl w:val="00000023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>
    <w:nsid w:val="00000024"/>
    <w:multiLevelType w:val="multilevel"/>
    <w:tmpl w:val="00000024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00000025"/>
    <w:multiLevelType w:val="multilevel"/>
    <w:tmpl w:val="00000025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>
    <w:nsid w:val="00000026"/>
    <w:multiLevelType w:val="multilevel"/>
    <w:tmpl w:val="00000026"/>
    <w:name w:val="WW8Num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>
    <w:nsid w:val="00000027"/>
    <w:multiLevelType w:val="multi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5">
    <w:nsid w:val="00000028"/>
    <w:multiLevelType w:val="multilevel"/>
    <w:tmpl w:val="00000028"/>
    <w:name w:val="WW8Num57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>
    <w:nsid w:val="00000029"/>
    <w:multiLevelType w:val="multilevel"/>
    <w:tmpl w:val="00000029"/>
    <w:name w:val="WW8Num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>
    <w:nsid w:val="0000002C"/>
    <w:multiLevelType w:val="multilevel"/>
    <w:tmpl w:val="0000002C"/>
    <w:name w:val="WW8Num6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01030BDA"/>
    <w:multiLevelType w:val="hybridMultilevel"/>
    <w:tmpl w:val="B03ED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8839AF"/>
    <w:multiLevelType w:val="hybridMultilevel"/>
    <w:tmpl w:val="79D07C80"/>
    <w:lvl w:ilvl="0" w:tplc="40348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0">
    <w:nsid w:val="0E632509"/>
    <w:multiLevelType w:val="hybridMultilevel"/>
    <w:tmpl w:val="9EDA79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09E35A9"/>
    <w:multiLevelType w:val="multilevel"/>
    <w:tmpl w:val="EB22FC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186A481F"/>
    <w:multiLevelType w:val="hybridMultilevel"/>
    <w:tmpl w:val="825CAC22"/>
    <w:lvl w:ilvl="0" w:tplc="F808106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23CC9C1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3">
    <w:nsid w:val="1FF70106"/>
    <w:multiLevelType w:val="singleLevel"/>
    <w:tmpl w:val="6AE200E8"/>
    <w:lvl w:ilvl="0">
      <w:start w:val="10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</w:abstractNum>
  <w:abstractNum w:abstractNumId="44">
    <w:nsid w:val="21AE4A4E"/>
    <w:multiLevelType w:val="hybridMultilevel"/>
    <w:tmpl w:val="0CE40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41"/>
  </w:num>
  <w:num w:numId="40">
    <w:abstractNumId w:val="43"/>
  </w:num>
  <w:num w:numId="41">
    <w:abstractNumId w:val="42"/>
  </w:num>
  <w:num w:numId="42">
    <w:abstractNumId w:val="39"/>
  </w:num>
  <w:num w:numId="43">
    <w:abstractNumId w:val="40"/>
  </w:num>
  <w:num w:numId="44">
    <w:abstractNumId w:val="44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5A0"/>
    <w:rsid w:val="000007BB"/>
    <w:rsid w:val="00032C72"/>
    <w:rsid w:val="00042736"/>
    <w:rsid w:val="00050C6C"/>
    <w:rsid w:val="0005339C"/>
    <w:rsid w:val="000A4FA3"/>
    <w:rsid w:val="000D6A02"/>
    <w:rsid w:val="000F2B5D"/>
    <w:rsid w:val="000F6A45"/>
    <w:rsid w:val="0011319A"/>
    <w:rsid w:val="00116828"/>
    <w:rsid w:val="001A3FC4"/>
    <w:rsid w:val="001C2E1A"/>
    <w:rsid w:val="00235A33"/>
    <w:rsid w:val="00245666"/>
    <w:rsid w:val="00251213"/>
    <w:rsid w:val="00261B10"/>
    <w:rsid w:val="00264694"/>
    <w:rsid w:val="002725A0"/>
    <w:rsid w:val="002861F0"/>
    <w:rsid w:val="00286584"/>
    <w:rsid w:val="00296F8A"/>
    <w:rsid w:val="002B4E7A"/>
    <w:rsid w:val="002C59D3"/>
    <w:rsid w:val="002F643C"/>
    <w:rsid w:val="002F71B2"/>
    <w:rsid w:val="00311D3A"/>
    <w:rsid w:val="00387A19"/>
    <w:rsid w:val="003956CB"/>
    <w:rsid w:val="00397D73"/>
    <w:rsid w:val="003B55CE"/>
    <w:rsid w:val="003C6661"/>
    <w:rsid w:val="003C6AE8"/>
    <w:rsid w:val="003E53F9"/>
    <w:rsid w:val="00407B4A"/>
    <w:rsid w:val="00417E79"/>
    <w:rsid w:val="004311E3"/>
    <w:rsid w:val="00462FF8"/>
    <w:rsid w:val="00493DDE"/>
    <w:rsid w:val="00536AD4"/>
    <w:rsid w:val="005526CF"/>
    <w:rsid w:val="00564C44"/>
    <w:rsid w:val="005A2E29"/>
    <w:rsid w:val="005C3132"/>
    <w:rsid w:val="005D2AD2"/>
    <w:rsid w:val="005E1ABB"/>
    <w:rsid w:val="006470F4"/>
    <w:rsid w:val="006562E5"/>
    <w:rsid w:val="0065655A"/>
    <w:rsid w:val="00665F0F"/>
    <w:rsid w:val="006959C9"/>
    <w:rsid w:val="006C1D7E"/>
    <w:rsid w:val="006E2E24"/>
    <w:rsid w:val="006F2B4B"/>
    <w:rsid w:val="006F2B51"/>
    <w:rsid w:val="006F2B7E"/>
    <w:rsid w:val="0071076B"/>
    <w:rsid w:val="00765325"/>
    <w:rsid w:val="00770413"/>
    <w:rsid w:val="007B1CA8"/>
    <w:rsid w:val="007C1D50"/>
    <w:rsid w:val="007D77A9"/>
    <w:rsid w:val="007F21F4"/>
    <w:rsid w:val="00824E82"/>
    <w:rsid w:val="00827703"/>
    <w:rsid w:val="0084123A"/>
    <w:rsid w:val="00843922"/>
    <w:rsid w:val="008448FE"/>
    <w:rsid w:val="00891C46"/>
    <w:rsid w:val="008B3CAD"/>
    <w:rsid w:val="008B7E6A"/>
    <w:rsid w:val="00921F9B"/>
    <w:rsid w:val="00927CC9"/>
    <w:rsid w:val="00933613"/>
    <w:rsid w:val="00936B11"/>
    <w:rsid w:val="0094257C"/>
    <w:rsid w:val="009648BA"/>
    <w:rsid w:val="00980A80"/>
    <w:rsid w:val="009A30AF"/>
    <w:rsid w:val="009C2228"/>
    <w:rsid w:val="009D6837"/>
    <w:rsid w:val="009E12ED"/>
    <w:rsid w:val="00A110E6"/>
    <w:rsid w:val="00A17286"/>
    <w:rsid w:val="00A4313C"/>
    <w:rsid w:val="00A432A2"/>
    <w:rsid w:val="00A561C2"/>
    <w:rsid w:val="00A76BC0"/>
    <w:rsid w:val="00AB487E"/>
    <w:rsid w:val="00AE1A01"/>
    <w:rsid w:val="00B37479"/>
    <w:rsid w:val="00B6287E"/>
    <w:rsid w:val="00B64C64"/>
    <w:rsid w:val="00BA2E71"/>
    <w:rsid w:val="00C551CA"/>
    <w:rsid w:val="00CF0383"/>
    <w:rsid w:val="00D00CC1"/>
    <w:rsid w:val="00D15F57"/>
    <w:rsid w:val="00D21086"/>
    <w:rsid w:val="00D27A82"/>
    <w:rsid w:val="00D6054B"/>
    <w:rsid w:val="00D64B2B"/>
    <w:rsid w:val="00D67D99"/>
    <w:rsid w:val="00D71745"/>
    <w:rsid w:val="00D827D1"/>
    <w:rsid w:val="00D834EB"/>
    <w:rsid w:val="00D95413"/>
    <w:rsid w:val="00DC0C0E"/>
    <w:rsid w:val="00DD35BF"/>
    <w:rsid w:val="00E01BF0"/>
    <w:rsid w:val="00E035DA"/>
    <w:rsid w:val="00E23DEE"/>
    <w:rsid w:val="00E62C60"/>
    <w:rsid w:val="00E635D7"/>
    <w:rsid w:val="00E91455"/>
    <w:rsid w:val="00EA5860"/>
    <w:rsid w:val="00EB1F71"/>
    <w:rsid w:val="00EC47F8"/>
    <w:rsid w:val="00EE1E3D"/>
    <w:rsid w:val="00EE508D"/>
    <w:rsid w:val="00EE55A9"/>
    <w:rsid w:val="00EE7542"/>
    <w:rsid w:val="00EF0447"/>
    <w:rsid w:val="00F13F62"/>
    <w:rsid w:val="00F2614B"/>
    <w:rsid w:val="00F35475"/>
    <w:rsid w:val="00F475EC"/>
    <w:rsid w:val="00F56960"/>
    <w:rsid w:val="00F663A7"/>
    <w:rsid w:val="00F7183E"/>
    <w:rsid w:val="00F85A23"/>
    <w:rsid w:val="00F92C9E"/>
    <w:rsid w:val="00F97B42"/>
    <w:rsid w:val="00FA4B2B"/>
    <w:rsid w:val="00FA776D"/>
    <w:rsid w:val="00FA7EF3"/>
    <w:rsid w:val="00FC7420"/>
    <w:rsid w:val="00FF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25A0"/>
    <w:pPr>
      <w:widowControl w:val="0"/>
      <w:suppressAutoHyphens/>
    </w:pPr>
    <w:rPr>
      <w:rFonts w:cs="TimesNewRoman"/>
      <w:color w:val="000000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2725A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725A0"/>
    <w:pPr>
      <w:keepNext/>
      <w:tabs>
        <w:tab w:val="num" w:pos="576"/>
      </w:tabs>
      <w:overflowPunct w:val="0"/>
      <w:autoSpaceDE w:val="0"/>
      <w:ind w:left="916" w:hanging="576"/>
      <w:textAlignment w:val="baseline"/>
      <w:outlineLvl w:val="1"/>
    </w:pPr>
    <w:rPr>
      <w:b/>
      <w:i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2725A0"/>
    <w:pPr>
      <w:keepNext/>
      <w:ind w:left="576" w:hanging="576"/>
      <w:outlineLvl w:val="2"/>
    </w:pPr>
    <w:rPr>
      <w:b/>
      <w:sz w:val="22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2725A0"/>
    <w:pPr>
      <w:keepNext/>
      <w:shd w:val="clear" w:color="auto" w:fill="FFFFFF"/>
      <w:ind w:left="1260"/>
      <w:jc w:val="center"/>
      <w:outlineLvl w:val="6"/>
    </w:pPr>
    <w:rPr>
      <w:rFonts w:ascii="Arial" w:hAnsi="Arial" w:cs="Wingdings"/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basedOn w:val="Domylnaczcionkaakapitu"/>
    <w:link w:val="Nagwek1"/>
    <w:locked/>
    <w:rsid w:val="002725A0"/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Nagwek2Znak">
    <w:name w:val="Nagłówek 2 Znak"/>
    <w:basedOn w:val="Domylnaczcionkaakapitu"/>
    <w:link w:val="Nagwek2"/>
    <w:locked/>
    <w:rsid w:val="002725A0"/>
    <w:rPr>
      <w:rFonts w:cs="TimesNewRoman"/>
      <w:b/>
      <w:i/>
      <w:color w:val="000000"/>
      <w:sz w:val="22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locked/>
    <w:rsid w:val="002725A0"/>
    <w:rPr>
      <w:rFonts w:cs="TimesNewRoman"/>
      <w:b/>
      <w:color w:val="000000"/>
      <w:sz w:val="22"/>
      <w:szCs w:val="24"/>
      <w:lang w:val="pl-PL" w:eastAsia="en-US" w:bidi="ar-SA"/>
    </w:rPr>
  </w:style>
  <w:style w:type="character" w:customStyle="1" w:styleId="Nagwek7Znak">
    <w:name w:val="Nagłówek 7 Znak"/>
    <w:basedOn w:val="Domylnaczcionkaakapitu"/>
    <w:link w:val="Nagwek7"/>
    <w:locked/>
    <w:rsid w:val="002725A0"/>
    <w:rPr>
      <w:rFonts w:ascii="Arial" w:hAnsi="Arial" w:cs="Wingdings"/>
      <w:b/>
      <w:color w:val="000000"/>
      <w:sz w:val="22"/>
      <w:szCs w:val="24"/>
      <w:lang w:val="en-US" w:eastAsia="en-US" w:bidi="ar-SA"/>
    </w:rPr>
  </w:style>
  <w:style w:type="character" w:styleId="Hipercze">
    <w:name w:val="Hyperlink"/>
    <w:basedOn w:val="Domylnaczcionkaakapitu"/>
    <w:rsid w:val="002725A0"/>
    <w:rPr>
      <w:rFonts w:cs="Times New Roman"/>
      <w:color w:val="0000FF"/>
      <w:u w:val="single"/>
    </w:rPr>
  </w:style>
  <w:style w:type="character" w:customStyle="1" w:styleId="Znakiprzypiswdolnych">
    <w:name w:val="Znaki przypisów dolnych"/>
    <w:basedOn w:val="Domylnaczcionkaakapitu"/>
    <w:rsid w:val="002725A0"/>
    <w:rPr>
      <w:rFonts w:cs="Times New Roman"/>
      <w:vertAlign w:val="superscript"/>
    </w:rPr>
  </w:style>
  <w:style w:type="paragraph" w:styleId="Lista">
    <w:name w:val="List"/>
    <w:basedOn w:val="Tekstpodstawowy"/>
    <w:semiHidden/>
    <w:rsid w:val="002725A0"/>
  </w:style>
  <w:style w:type="paragraph" w:customStyle="1" w:styleId="StylNagwek1Stosujkerningprzy12pt">
    <w:name w:val="Styl Nagłówek 1 + Stosuj kerning przy 12 pt"/>
    <w:basedOn w:val="Nagwek1"/>
    <w:rsid w:val="002725A0"/>
    <w:pPr>
      <w:keepNext w:val="0"/>
      <w:keepLines w:val="0"/>
      <w:tabs>
        <w:tab w:val="left" w:pos="540"/>
      </w:tabs>
      <w:spacing w:before="0" w:after="60"/>
      <w:jc w:val="both"/>
    </w:pPr>
    <w:rPr>
      <w:rFonts w:ascii="Arial" w:hAnsi="Arial" w:cs="Wingdings"/>
      <w:color w:val="000000"/>
      <w:kern w:val="1"/>
      <w:szCs w:val="24"/>
    </w:rPr>
  </w:style>
  <w:style w:type="paragraph" w:customStyle="1" w:styleId="Kasia">
    <w:name w:val="Kasia"/>
    <w:basedOn w:val="Normalny"/>
    <w:rsid w:val="002725A0"/>
    <w:pPr>
      <w:tabs>
        <w:tab w:val="left" w:pos="284"/>
      </w:tabs>
      <w:jc w:val="both"/>
    </w:pPr>
  </w:style>
  <w:style w:type="paragraph" w:customStyle="1" w:styleId="Tekstpodstawowy311">
    <w:name w:val="Tekst podstawowy 311"/>
    <w:basedOn w:val="Normalny"/>
    <w:rsid w:val="002725A0"/>
    <w:rPr>
      <w:rFonts w:ascii="Arial" w:hAnsi="Arial" w:cs="Wingdings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2725A0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2725A0"/>
    <w:rPr>
      <w:rFonts w:cs="TimesNewRoman"/>
      <w:color w:val="000000"/>
      <w:lang w:val="en-US" w:eastAsia="en-US" w:bidi="ar-SA"/>
    </w:rPr>
  </w:style>
  <w:style w:type="paragraph" w:styleId="Tytu">
    <w:name w:val="Title"/>
    <w:basedOn w:val="Normalny"/>
    <w:next w:val="Podtytu"/>
    <w:link w:val="TytuZnak"/>
    <w:qFormat/>
    <w:rsid w:val="002725A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locked/>
    <w:rsid w:val="002725A0"/>
    <w:rPr>
      <w:rFonts w:cs="TimesNewRoman"/>
      <w:b/>
      <w:bCs/>
      <w:color w:val="000000"/>
      <w:sz w:val="28"/>
      <w:szCs w:val="24"/>
      <w:lang w:val="en-US" w:eastAsia="en-US" w:bidi="ar-SA"/>
    </w:rPr>
  </w:style>
  <w:style w:type="paragraph" w:styleId="Podtytu">
    <w:name w:val="Subtitle"/>
    <w:basedOn w:val="Normalny"/>
    <w:next w:val="Tekstpodstawowy"/>
    <w:link w:val="PodtytuZnak"/>
    <w:qFormat/>
    <w:rsid w:val="002725A0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locked/>
    <w:rsid w:val="002725A0"/>
    <w:rPr>
      <w:rFonts w:ascii="Arial" w:hAnsi="Arial" w:cs="TimesNewRoman"/>
      <w:i/>
      <w:iCs/>
      <w:color w:val="000000"/>
      <w:sz w:val="28"/>
      <w:szCs w:val="28"/>
      <w:lang w:val="en-US" w:eastAsia="en-US" w:bidi="ar-SA"/>
    </w:rPr>
  </w:style>
  <w:style w:type="paragraph" w:styleId="Stopka">
    <w:name w:val="footer"/>
    <w:basedOn w:val="Normalny"/>
    <w:link w:val="StopkaZnak"/>
    <w:semiHidden/>
    <w:rsid w:val="002725A0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2725A0"/>
    <w:rPr>
      <w:rFonts w:cs="TimesNewRoman"/>
      <w:color w:val="000000"/>
      <w:sz w:val="24"/>
      <w:szCs w:val="24"/>
      <w:lang w:val="en-US" w:eastAsia="en-US" w:bidi="ar-SA"/>
    </w:rPr>
  </w:style>
  <w:style w:type="paragraph" w:styleId="Tekstpodstawowywcity">
    <w:name w:val="Body Text Indent"/>
    <w:basedOn w:val="Normalny"/>
    <w:link w:val="TekstpodstawowywcityZnak"/>
    <w:semiHidden/>
    <w:rsid w:val="002725A0"/>
    <w:pPr>
      <w:shd w:val="clear" w:color="auto" w:fill="FFFFFF"/>
      <w:snapToGrid w:val="0"/>
      <w:spacing w:line="365" w:lineRule="exact"/>
      <w:ind w:left="360" w:hanging="360"/>
      <w:jc w:val="center"/>
    </w:pPr>
    <w:rPr>
      <w:rFonts w:ascii="Arial" w:hAnsi="Arial"/>
      <w:spacing w:val="-2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2725A0"/>
    <w:rPr>
      <w:rFonts w:ascii="Arial" w:hAnsi="Arial" w:cs="TimesNewRoman"/>
      <w:color w:val="000000"/>
      <w:spacing w:val="-2"/>
      <w:sz w:val="24"/>
      <w:szCs w:val="24"/>
      <w:lang w:val="pl-PL" w:eastAsia="en-US" w:bidi="ar-SA"/>
    </w:rPr>
  </w:style>
  <w:style w:type="paragraph" w:styleId="Tekstpodstawowywcity2">
    <w:name w:val="Body Text Indent 2"/>
    <w:basedOn w:val="Normalny"/>
    <w:link w:val="Tekstpodstawowywcity2Znak"/>
    <w:rsid w:val="002725A0"/>
    <w:pPr>
      <w:tabs>
        <w:tab w:val="left" w:pos="1134"/>
      </w:tabs>
      <w:suppressAutoHyphens w:val="0"/>
      <w:spacing w:line="360" w:lineRule="auto"/>
      <w:ind w:left="709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2725A0"/>
    <w:rPr>
      <w:rFonts w:cs="TimesNewRoman"/>
      <w:color w:val="000000"/>
      <w:szCs w:val="24"/>
      <w:lang w:val="pl-PL" w:eastAsia="en-US" w:bidi="ar-SA"/>
    </w:rPr>
  </w:style>
  <w:style w:type="paragraph" w:styleId="Tekstpodstawowywcity3">
    <w:name w:val="Body Text Indent 3"/>
    <w:basedOn w:val="Normalny"/>
    <w:link w:val="Tekstpodstawowywcity3Znak"/>
    <w:rsid w:val="002725A0"/>
    <w:pPr>
      <w:ind w:left="540"/>
      <w:jc w:val="both"/>
    </w:pPr>
    <w:rPr>
      <w:sz w:val="22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2725A0"/>
    <w:rPr>
      <w:rFonts w:cs="TimesNewRoman"/>
      <w:color w:val="000000"/>
      <w:sz w:val="22"/>
      <w:szCs w:val="24"/>
      <w:lang w:val="pl-PL" w:eastAsia="en-US" w:bidi="ar-SA"/>
    </w:rPr>
  </w:style>
  <w:style w:type="paragraph" w:styleId="Tekstpodstawowy2">
    <w:name w:val="Body Text 2"/>
    <w:basedOn w:val="Normalny"/>
    <w:link w:val="Tekstpodstawowy2Znak"/>
    <w:semiHidden/>
    <w:rsid w:val="002725A0"/>
    <w:pPr>
      <w:shd w:val="clear" w:color="FFFFFF" w:fill="FFFFFF"/>
      <w:tabs>
        <w:tab w:val="left" w:pos="-23776"/>
      </w:tabs>
      <w:snapToGrid w:val="0"/>
      <w:jc w:val="both"/>
    </w:pPr>
    <w:rPr>
      <w:sz w:val="22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2725A0"/>
    <w:rPr>
      <w:rFonts w:cs="TimesNewRoman"/>
      <w:color w:val="000000"/>
      <w:sz w:val="22"/>
      <w:szCs w:val="24"/>
      <w:lang w:val="pl-PL" w:eastAsia="en-US" w:bidi="ar-SA"/>
    </w:rPr>
  </w:style>
  <w:style w:type="paragraph" w:customStyle="1" w:styleId="ListParagraph">
    <w:name w:val="List Paragraph"/>
    <w:basedOn w:val="Normalny"/>
    <w:qFormat/>
    <w:rsid w:val="002725A0"/>
    <w:pPr>
      <w:ind w:left="720"/>
      <w:contextualSpacing/>
    </w:pPr>
  </w:style>
  <w:style w:type="paragraph" w:styleId="Tekstpodstawowy">
    <w:name w:val="Body Text"/>
    <w:basedOn w:val="Normalny"/>
    <w:rsid w:val="002725A0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swiz kredyt korczyn 2013 nowy.docx</Template>
  <TotalTime>0</TotalTime>
  <Pages>12</Pages>
  <Words>2517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Nowy Korczyn</vt:lpstr>
    </vt:vector>
  </TitlesOfParts>
  <Company>HP</Company>
  <LinksUpToDate>false</LinksUpToDate>
  <CharactersWithSpaces>17584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Nowy Korczyn</dc:title>
  <dc:subject/>
  <dc:creator>User</dc:creator>
  <cp:keywords/>
  <cp:lastModifiedBy>Admin</cp:lastModifiedBy>
  <cp:revision>2</cp:revision>
  <cp:lastPrinted>2013-03-13T22:19:00Z</cp:lastPrinted>
  <dcterms:created xsi:type="dcterms:W3CDTF">2013-03-13T22:22:00Z</dcterms:created>
  <dcterms:modified xsi:type="dcterms:W3CDTF">2013-03-13T22:22:00Z</dcterms:modified>
</cp:coreProperties>
</file>